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BB" w:rsidRPr="000C5CFA" w:rsidRDefault="00E209BB" w:rsidP="00E209BB">
      <w:pPr>
        <w:pStyle w:val="a3"/>
        <w:jc w:val="center"/>
        <w:rPr>
          <w:rFonts w:ascii="Arial" w:hAnsi="Arial" w:cs="Arial"/>
          <w:b/>
          <w:sz w:val="32"/>
          <w:szCs w:val="32"/>
        </w:rPr>
      </w:pPr>
      <w:r>
        <w:rPr>
          <w:rFonts w:ascii="Arial" w:hAnsi="Arial" w:cs="Arial"/>
          <w:b/>
          <w:sz w:val="32"/>
          <w:szCs w:val="32"/>
        </w:rPr>
        <w:t>АДМИНИСТРАЦИЯ  НИКОЛЬ</w:t>
      </w:r>
      <w:r w:rsidRPr="000C5CFA">
        <w:rPr>
          <w:rFonts w:ascii="Arial" w:hAnsi="Arial" w:cs="Arial"/>
          <w:b/>
          <w:sz w:val="32"/>
          <w:szCs w:val="32"/>
        </w:rPr>
        <w:t>СКОГО СЕЛЬСОВЕТА</w:t>
      </w:r>
    </w:p>
    <w:p w:rsidR="00E209BB" w:rsidRPr="000C5CFA" w:rsidRDefault="00E209BB" w:rsidP="00E209BB">
      <w:pPr>
        <w:pStyle w:val="a3"/>
        <w:jc w:val="center"/>
        <w:rPr>
          <w:rFonts w:ascii="Arial" w:hAnsi="Arial" w:cs="Arial"/>
          <w:b/>
          <w:sz w:val="32"/>
          <w:szCs w:val="32"/>
        </w:rPr>
      </w:pPr>
      <w:r w:rsidRPr="000C5CFA">
        <w:rPr>
          <w:rFonts w:ascii="Arial" w:hAnsi="Arial" w:cs="Arial"/>
          <w:b/>
          <w:sz w:val="32"/>
          <w:szCs w:val="32"/>
        </w:rPr>
        <w:t>ОКТЯБРЬСКОГО РАЙОНА  КУРСКОЙ ОБЛАСТИ</w:t>
      </w:r>
    </w:p>
    <w:p w:rsidR="00E209BB" w:rsidRPr="00BD73D4" w:rsidRDefault="00E209BB" w:rsidP="003012BD">
      <w:pPr>
        <w:rPr>
          <w:rFonts w:ascii="Arial" w:hAnsi="Arial" w:cs="Arial"/>
          <w:sz w:val="32"/>
          <w:szCs w:val="32"/>
        </w:rPr>
      </w:pPr>
    </w:p>
    <w:p w:rsidR="00E209BB" w:rsidRPr="00BD73D4" w:rsidRDefault="00E209BB" w:rsidP="003012BD">
      <w:pPr>
        <w:jc w:val="center"/>
        <w:rPr>
          <w:rFonts w:ascii="Arial" w:hAnsi="Arial" w:cs="Arial"/>
          <w:b/>
          <w:sz w:val="32"/>
          <w:szCs w:val="32"/>
        </w:rPr>
      </w:pPr>
      <w:r w:rsidRPr="00BD73D4">
        <w:rPr>
          <w:rFonts w:ascii="Arial" w:hAnsi="Arial" w:cs="Arial"/>
          <w:b/>
          <w:sz w:val="32"/>
          <w:szCs w:val="32"/>
        </w:rPr>
        <w:t xml:space="preserve"> ПОСТАНОВЛЕНИЕ</w:t>
      </w:r>
      <w:r>
        <w:rPr>
          <w:rFonts w:ascii="Arial" w:hAnsi="Arial" w:cs="Arial"/>
          <w:b/>
          <w:sz w:val="32"/>
          <w:szCs w:val="32"/>
        </w:rPr>
        <w:t xml:space="preserve">   </w:t>
      </w:r>
    </w:p>
    <w:p w:rsidR="00E209BB" w:rsidRPr="00BD73D4" w:rsidRDefault="00E209BB" w:rsidP="003012BD">
      <w:pPr>
        <w:ind w:left="2124" w:hanging="2124"/>
        <w:jc w:val="center"/>
        <w:rPr>
          <w:rFonts w:ascii="Arial" w:hAnsi="Arial" w:cs="Arial"/>
          <w:b/>
          <w:sz w:val="32"/>
          <w:szCs w:val="32"/>
        </w:rPr>
      </w:pPr>
      <w:r w:rsidRPr="00BD73D4">
        <w:rPr>
          <w:rFonts w:ascii="Arial" w:hAnsi="Arial" w:cs="Arial"/>
          <w:b/>
          <w:sz w:val="32"/>
          <w:szCs w:val="32"/>
        </w:rPr>
        <w:t xml:space="preserve">от </w:t>
      </w:r>
      <w:r w:rsidR="00805A4D">
        <w:rPr>
          <w:rFonts w:ascii="Arial" w:hAnsi="Arial" w:cs="Arial"/>
          <w:b/>
          <w:sz w:val="32"/>
          <w:szCs w:val="32"/>
        </w:rPr>
        <w:t>01 февраля</w:t>
      </w:r>
      <w:r w:rsidR="005B3C22">
        <w:rPr>
          <w:rFonts w:ascii="Arial" w:hAnsi="Arial" w:cs="Arial"/>
          <w:b/>
          <w:sz w:val="32"/>
          <w:szCs w:val="32"/>
        </w:rPr>
        <w:t xml:space="preserve"> </w:t>
      </w:r>
      <w:r>
        <w:rPr>
          <w:rFonts w:ascii="Arial" w:hAnsi="Arial" w:cs="Arial"/>
          <w:b/>
          <w:sz w:val="32"/>
          <w:szCs w:val="32"/>
        </w:rPr>
        <w:t xml:space="preserve"> 2018</w:t>
      </w:r>
      <w:r w:rsidRPr="00BD73D4">
        <w:rPr>
          <w:rFonts w:ascii="Arial" w:hAnsi="Arial" w:cs="Arial"/>
          <w:b/>
          <w:sz w:val="32"/>
          <w:szCs w:val="32"/>
        </w:rPr>
        <w:t xml:space="preserve"> года  № </w:t>
      </w:r>
      <w:r>
        <w:rPr>
          <w:rFonts w:ascii="Arial" w:hAnsi="Arial" w:cs="Arial"/>
          <w:b/>
          <w:sz w:val="32"/>
          <w:szCs w:val="32"/>
        </w:rPr>
        <w:t>8</w:t>
      </w:r>
    </w:p>
    <w:p w:rsidR="00E209BB" w:rsidRPr="00BD73D4" w:rsidRDefault="00E209BB" w:rsidP="00E209BB">
      <w:pPr>
        <w:ind w:left="2124" w:firstLine="708"/>
        <w:rPr>
          <w:rFonts w:ascii="Arial" w:hAnsi="Arial" w:cs="Arial"/>
          <w:b/>
        </w:rPr>
      </w:pPr>
      <w:r w:rsidRPr="00BD73D4">
        <w:rPr>
          <w:rFonts w:ascii="Arial" w:hAnsi="Arial" w:cs="Arial"/>
          <w:b/>
        </w:rPr>
        <w:t xml:space="preserve">                                         </w:t>
      </w:r>
    </w:p>
    <w:p w:rsidR="00E209BB" w:rsidRPr="005B3C22" w:rsidRDefault="00E209BB" w:rsidP="005B3C22">
      <w:pPr>
        <w:spacing w:line="240" w:lineRule="auto"/>
        <w:jc w:val="center"/>
        <w:rPr>
          <w:rFonts w:ascii="Arial" w:hAnsi="Arial" w:cs="Arial"/>
          <w:b/>
          <w:bCs/>
          <w:sz w:val="32"/>
          <w:szCs w:val="32"/>
        </w:rPr>
      </w:pPr>
      <w:r w:rsidRPr="00BD73D4">
        <w:rPr>
          <w:rFonts w:ascii="Arial" w:hAnsi="Arial" w:cs="Arial"/>
          <w:b/>
          <w:sz w:val="32"/>
          <w:szCs w:val="32"/>
        </w:rPr>
        <w:t xml:space="preserve">Об утверждении административного регламента по предоставлению муниципальной услуги  </w:t>
      </w:r>
      <w:r w:rsidRPr="005B3C22">
        <w:rPr>
          <w:rFonts w:ascii="Arial" w:hAnsi="Arial" w:cs="Arial"/>
          <w:b/>
          <w:bCs/>
          <w:sz w:val="32"/>
          <w:szCs w:val="32"/>
        </w:rPr>
        <w:t>«</w:t>
      </w:r>
      <w:r w:rsidR="005B3C22" w:rsidRPr="005B3C22">
        <w:rPr>
          <w:rFonts w:ascii="Arial" w:hAnsi="Arial" w:cs="Arial"/>
          <w:b/>
          <w:bCs/>
          <w:sz w:val="32"/>
          <w:szCs w:val="3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005B3C22">
        <w:rPr>
          <w:rFonts w:ascii="Arial" w:hAnsi="Arial" w:cs="Arial"/>
          <w:b/>
          <w:bCs/>
          <w:sz w:val="32"/>
          <w:szCs w:val="32"/>
        </w:rPr>
        <w:t>»</w:t>
      </w:r>
    </w:p>
    <w:p w:rsidR="00E209BB" w:rsidRPr="00BD73D4" w:rsidRDefault="005B3C22" w:rsidP="00E209BB">
      <w:pPr>
        <w:rPr>
          <w:rFonts w:ascii="Arial" w:hAnsi="Arial" w:cs="Arial"/>
        </w:rPr>
      </w:pPr>
      <w:r>
        <w:rPr>
          <w:rFonts w:ascii="Arial" w:hAnsi="Arial" w:cs="Arial"/>
        </w:rPr>
        <w:t xml:space="preserve">  </w:t>
      </w:r>
    </w:p>
    <w:p w:rsidR="00E209BB" w:rsidRPr="003012BD" w:rsidRDefault="00E209BB" w:rsidP="00E209BB">
      <w:pPr>
        <w:jc w:val="both"/>
        <w:rPr>
          <w:rFonts w:ascii="Arial" w:hAnsi="Arial" w:cs="Arial"/>
          <w:sz w:val="24"/>
          <w:szCs w:val="24"/>
        </w:rPr>
      </w:pPr>
      <w:r w:rsidRPr="003012BD">
        <w:rPr>
          <w:rFonts w:ascii="Arial" w:hAnsi="Arial" w:cs="Arial"/>
          <w:sz w:val="24"/>
          <w:szCs w:val="24"/>
        </w:rPr>
        <w:t xml:space="preserve">      </w:t>
      </w:r>
      <w:r w:rsidR="003012BD" w:rsidRPr="003012BD">
        <w:rPr>
          <w:rFonts w:ascii="Arial" w:hAnsi="Arial" w:cs="Arial"/>
          <w:sz w:val="24"/>
          <w:szCs w:val="24"/>
        </w:rPr>
        <w:t xml:space="preserve">  </w:t>
      </w:r>
      <w:r w:rsidRPr="003012BD">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Никольского сельсовета Октябрьского  района Курской области    </w:t>
      </w:r>
      <w:proofErr w:type="spellStart"/>
      <w:proofErr w:type="gramStart"/>
      <w:r w:rsidRPr="003012BD">
        <w:rPr>
          <w:rFonts w:ascii="Arial" w:hAnsi="Arial" w:cs="Arial"/>
          <w:sz w:val="24"/>
          <w:szCs w:val="24"/>
        </w:rPr>
        <w:t>п</w:t>
      </w:r>
      <w:proofErr w:type="spellEnd"/>
      <w:proofErr w:type="gramEnd"/>
      <w:r w:rsidRPr="003012BD">
        <w:rPr>
          <w:rFonts w:ascii="Arial" w:hAnsi="Arial" w:cs="Arial"/>
          <w:sz w:val="24"/>
          <w:szCs w:val="24"/>
        </w:rPr>
        <w:t xml:space="preserve"> о с т а </w:t>
      </w:r>
      <w:proofErr w:type="spellStart"/>
      <w:r w:rsidRPr="003012BD">
        <w:rPr>
          <w:rFonts w:ascii="Arial" w:hAnsi="Arial" w:cs="Arial"/>
          <w:sz w:val="24"/>
          <w:szCs w:val="24"/>
        </w:rPr>
        <w:t>н</w:t>
      </w:r>
      <w:proofErr w:type="spellEnd"/>
      <w:r w:rsidRPr="003012BD">
        <w:rPr>
          <w:rFonts w:ascii="Arial" w:hAnsi="Arial" w:cs="Arial"/>
          <w:sz w:val="24"/>
          <w:szCs w:val="24"/>
        </w:rPr>
        <w:t xml:space="preserve"> о в л я е т</w:t>
      </w:r>
      <w:r w:rsidRPr="003012BD">
        <w:rPr>
          <w:rFonts w:ascii="Arial" w:hAnsi="Arial" w:cs="Arial"/>
          <w:b/>
          <w:sz w:val="24"/>
          <w:szCs w:val="24"/>
        </w:rPr>
        <w:t>:</w:t>
      </w:r>
    </w:p>
    <w:p w:rsidR="00E209BB" w:rsidRPr="00BD73D4" w:rsidRDefault="00E209BB" w:rsidP="00E209BB">
      <w:pPr>
        <w:spacing w:line="240" w:lineRule="auto"/>
        <w:jc w:val="both"/>
        <w:rPr>
          <w:rFonts w:ascii="Arial" w:hAnsi="Arial" w:cs="Arial"/>
          <w:bCs/>
          <w:sz w:val="24"/>
          <w:szCs w:val="24"/>
        </w:rPr>
      </w:pPr>
      <w:r w:rsidRPr="00BD73D4">
        <w:rPr>
          <w:rFonts w:ascii="Arial" w:hAnsi="Arial" w:cs="Arial"/>
        </w:rPr>
        <w:t xml:space="preserve">      </w:t>
      </w:r>
      <w:r>
        <w:rPr>
          <w:rFonts w:ascii="Arial" w:hAnsi="Arial" w:cs="Arial"/>
        </w:rPr>
        <w:t xml:space="preserve">     </w:t>
      </w:r>
      <w:r w:rsidRPr="00BD73D4">
        <w:rPr>
          <w:rFonts w:ascii="Arial" w:hAnsi="Arial" w:cs="Arial"/>
          <w:sz w:val="24"/>
          <w:szCs w:val="24"/>
        </w:rPr>
        <w:t xml:space="preserve">1. Утвердить   административный регламент по предоставлению   муниципальной услуги </w:t>
      </w:r>
      <w:r w:rsidRPr="005B3C22">
        <w:rPr>
          <w:rFonts w:ascii="Arial" w:hAnsi="Arial" w:cs="Arial"/>
          <w:bCs/>
          <w:sz w:val="24"/>
          <w:szCs w:val="24"/>
        </w:rPr>
        <w:t>«</w:t>
      </w:r>
      <w:r w:rsidR="005B3C22" w:rsidRPr="005B3C22">
        <w:rPr>
          <w:rFonts w:ascii="Arial" w:hAnsi="Arial" w:cs="Arial"/>
          <w:bCs/>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Pr="005B3C22">
        <w:rPr>
          <w:rFonts w:ascii="Arial" w:hAnsi="Arial" w:cs="Arial"/>
          <w:bCs/>
          <w:sz w:val="24"/>
          <w:szCs w:val="24"/>
        </w:rPr>
        <w:t>»</w:t>
      </w:r>
      <w:r w:rsidRPr="00BD73D4">
        <w:rPr>
          <w:rFonts w:ascii="Arial" w:hAnsi="Arial" w:cs="Arial"/>
          <w:sz w:val="24"/>
          <w:szCs w:val="24"/>
        </w:rPr>
        <w:t xml:space="preserve">  </w:t>
      </w:r>
      <w:r w:rsidRPr="00BD73D4">
        <w:rPr>
          <w:rFonts w:ascii="Arial" w:hAnsi="Arial" w:cs="Arial"/>
          <w:bCs/>
          <w:sz w:val="24"/>
          <w:szCs w:val="24"/>
        </w:rPr>
        <w:t xml:space="preserve">(Приложение № 1).  </w:t>
      </w:r>
    </w:p>
    <w:p w:rsidR="005B3C22" w:rsidRPr="00805A4D" w:rsidRDefault="00E209BB" w:rsidP="00E209BB">
      <w:pPr>
        <w:jc w:val="both"/>
        <w:rPr>
          <w:rFonts w:ascii="Arial" w:hAnsi="Arial" w:cs="Arial"/>
          <w:sz w:val="24"/>
          <w:szCs w:val="24"/>
        </w:rPr>
      </w:pPr>
      <w:r>
        <w:rPr>
          <w:rFonts w:ascii="Arial" w:hAnsi="Arial" w:cs="Arial"/>
          <w:bCs/>
          <w:sz w:val="24"/>
          <w:szCs w:val="24"/>
        </w:rPr>
        <w:t xml:space="preserve">          2</w:t>
      </w:r>
      <w:r w:rsidRPr="00915F10">
        <w:rPr>
          <w:rFonts w:ascii="Arial" w:hAnsi="Arial" w:cs="Arial"/>
          <w:bCs/>
          <w:sz w:val="24"/>
          <w:szCs w:val="24"/>
        </w:rPr>
        <w:t xml:space="preserve">. </w:t>
      </w:r>
      <w:r w:rsidR="005B3C22">
        <w:rPr>
          <w:rFonts w:ascii="Arial" w:hAnsi="Arial" w:cs="Arial"/>
          <w:bCs/>
          <w:sz w:val="24"/>
          <w:szCs w:val="24"/>
        </w:rPr>
        <w:t xml:space="preserve">Признать утратившим силу постановление </w:t>
      </w:r>
      <w:r w:rsidR="00805A4D">
        <w:rPr>
          <w:rFonts w:ascii="Arial" w:hAnsi="Arial" w:cs="Arial"/>
          <w:bCs/>
          <w:sz w:val="24"/>
          <w:szCs w:val="24"/>
        </w:rPr>
        <w:t xml:space="preserve"> Администрации Никольского сельсовета </w:t>
      </w:r>
      <w:r w:rsidR="00805A4D" w:rsidRPr="00805A4D">
        <w:rPr>
          <w:rFonts w:ascii="Arial" w:hAnsi="Arial" w:cs="Arial"/>
          <w:sz w:val="24"/>
          <w:szCs w:val="24"/>
        </w:rPr>
        <w:t>от  29   июля  2016 г.  № 65</w:t>
      </w:r>
      <w:r w:rsidR="00805A4D">
        <w:rPr>
          <w:rFonts w:ascii="Arial" w:hAnsi="Arial" w:cs="Arial"/>
          <w:sz w:val="24"/>
          <w:szCs w:val="24"/>
        </w:rPr>
        <w:t xml:space="preserve"> «</w:t>
      </w:r>
      <w:r w:rsidR="00805A4D" w:rsidRPr="00805A4D">
        <w:rPr>
          <w:rFonts w:ascii="Arial" w:hAnsi="Arial" w:cs="Arial"/>
          <w:sz w:val="24"/>
          <w:szCs w:val="24"/>
        </w:rPr>
        <w:t xml:space="preserve">Об утверждении административного регламента по предоставлению муниципальной услуги </w:t>
      </w:r>
      <w:r w:rsidR="00805A4D" w:rsidRPr="00805A4D">
        <w:rPr>
          <w:rFonts w:ascii="Arial" w:hAnsi="Arial" w:cs="Arial"/>
          <w:bCs/>
          <w:sz w:val="24"/>
          <w:szCs w:val="24"/>
        </w:rPr>
        <w:t>«</w:t>
      </w:r>
      <w:r w:rsidR="00805A4D" w:rsidRPr="00805A4D">
        <w:rPr>
          <w:rFonts w:ascii="Arial" w:hAnsi="Arial" w:cs="Arial"/>
          <w:sz w:val="24"/>
          <w:szCs w:val="24"/>
        </w:rPr>
        <w:t>Присвоение</w:t>
      </w:r>
      <w:r w:rsidR="00805A4D" w:rsidRPr="00805A4D">
        <w:rPr>
          <w:rFonts w:ascii="Arial" w:hAnsi="Arial" w:cs="Arial"/>
          <w:bCs/>
          <w:sz w:val="24"/>
          <w:szCs w:val="24"/>
        </w:rPr>
        <w:t xml:space="preserve">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805A4D">
        <w:rPr>
          <w:rFonts w:ascii="Arial" w:hAnsi="Arial" w:cs="Arial"/>
          <w:bCs/>
          <w:sz w:val="24"/>
          <w:szCs w:val="24"/>
        </w:rPr>
        <w:t>.</w:t>
      </w:r>
    </w:p>
    <w:p w:rsidR="00E209BB" w:rsidRPr="00915F10" w:rsidRDefault="005B3C22" w:rsidP="00E209BB">
      <w:pPr>
        <w:jc w:val="both"/>
        <w:rPr>
          <w:rFonts w:ascii="Arial" w:hAnsi="Arial" w:cs="Arial"/>
          <w:sz w:val="24"/>
          <w:szCs w:val="24"/>
        </w:rPr>
      </w:pPr>
      <w:r>
        <w:rPr>
          <w:rFonts w:ascii="Arial" w:hAnsi="Arial" w:cs="Arial"/>
          <w:bCs/>
          <w:sz w:val="24"/>
          <w:szCs w:val="24"/>
        </w:rPr>
        <w:lastRenderedPageBreak/>
        <w:t xml:space="preserve">        3.</w:t>
      </w:r>
      <w:r w:rsidR="00E209BB" w:rsidRPr="00915F10">
        <w:rPr>
          <w:rFonts w:ascii="Arial" w:hAnsi="Arial" w:cs="Arial"/>
          <w:sz w:val="24"/>
          <w:szCs w:val="24"/>
        </w:rPr>
        <w:t>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w:t>
      </w:r>
      <w:r w:rsidR="00E209BB" w:rsidRPr="00915F10">
        <w:rPr>
          <w:rFonts w:ascii="Arial" w:hAnsi="Arial" w:cs="Arial"/>
          <w:b/>
          <w:sz w:val="24"/>
          <w:szCs w:val="24"/>
        </w:rPr>
        <w:t>»:</w:t>
      </w:r>
      <w:r w:rsidR="00E209BB" w:rsidRPr="00915F10">
        <w:rPr>
          <w:rFonts w:ascii="Arial" w:hAnsi="Arial" w:cs="Arial"/>
          <w:sz w:val="24"/>
          <w:szCs w:val="24"/>
        </w:rPr>
        <w:t xml:space="preserve"> nikolskii46.ru</w:t>
      </w:r>
      <w:r w:rsidR="00E209BB" w:rsidRPr="00915F10">
        <w:rPr>
          <w:rFonts w:ascii="Arial" w:hAnsi="Arial" w:cs="Arial"/>
          <w:color w:val="000000"/>
          <w:sz w:val="24"/>
          <w:szCs w:val="24"/>
        </w:rPr>
        <w:t>.</w:t>
      </w:r>
    </w:p>
    <w:p w:rsidR="00E209BB" w:rsidRPr="00915F10" w:rsidRDefault="00E209BB" w:rsidP="00E209BB">
      <w:pPr>
        <w:rPr>
          <w:rFonts w:ascii="Arial" w:hAnsi="Arial" w:cs="Arial"/>
          <w:color w:val="000000"/>
          <w:sz w:val="24"/>
          <w:szCs w:val="24"/>
        </w:rPr>
      </w:pPr>
    </w:p>
    <w:p w:rsidR="00E209BB" w:rsidRPr="00BD73D4" w:rsidRDefault="00E209BB" w:rsidP="00E209BB">
      <w:pPr>
        <w:rPr>
          <w:rFonts w:ascii="Arial" w:hAnsi="Arial" w:cs="Arial"/>
          <w:b/>
        </w:rPr>
      </w:pPr>
    </w:p>
    <w:p w:rsidR="00805A4D" w:rsidRPr="00A02B0F" w:rsidRDefault="00805A4D" w:rsidP="00805A4D">
      <w:pPr>
        <w:pStyle w:val="a3"/>
        <w:rPr>
          <w:rFonts w:ascii="Arial" w:hAnsi="Arial" w:cs="Arial"/>
          <w:sz w:val="24"/>
          <w:szCs w:val="24"/>
        </w:rPr>
      </w:pPr>
      <w:r w:rsidRPr="00A02B0F">
        <w:rPr>
          <w:rFonts w:ascii="Arial" w:hAnsi="Arial" w:cs="Arial"/>
          <w:sz w:val="24"/>
          <w:szCs w:val="24"/>
        </w:rPr>
        <w:t>И.о. Главы Администрации</w:t>
      </w:r>
    </w:p>
    <w:p w:rsidR="00805A4D" w:rsidRPr="00A02B0F" w:rsidRDefault="00805A4D" w:rsidP="00805A4D">
      <w:pPr>
        <w:pStyle w:val="a3"/>
        <w:rPr>
          <w:rFonts w:ascii="Arial" w:hAnsi="Arial" w:cs="Arial"/>
          <w:sz w:val="24"/>
          <w:szCs w:val="24"/>
        </w:rPr>
      </w:pPr>
      <w:r w:rsidRPr="00A02B0F">
        <w:rPr>
          <w:rFonts w:ascii="Arial" w:hAnsi="Arial" w:cs="Arial"/>
          <w:sz w:val="24"/>
          <w:szCs w:val="24"/>
        </w:rPr>
        <w:t xml:space="preserve">Никольского сельсовета   </w:t>
      </w:r>
    </w:p>
    <w:p w:rsidR="00805A4D" w:rsidRPr="00A02B0F" w:rsidRDefault="00805A4D" w:rsidP="00805A4D">
      <w:pPr>
        <w:pStyle w:val="a3"/>
        <w:rPr>
          <w:rFonts w:ascii="Arial" w:hAnsi="Arial" w:cs="Arial"/>
          <w:sz w:val="24"/>
          <w:szCs w:val="24"/>
        </w:rPr>
      </w:pPr>
      <w:r w:rsidRPr="00A02B0F">
        <w:rPr>
          <w:rFonts w:ascii="Arial" w:hAnsi="Arial" w:cs="Arial"/>
          <w:sz w:val="24"/>
          <w:szCs w:val="24"/>
        </w:rPr>
        <w:t xml:space="preserve">Октябрьского района:                                                    О.Г. </w:t>
      </w:r>
      <w:proofErr w:type="spellStart"/>
      <w:r w:rsidRPr="00A02B0F">
        <w:rPr>
          <w:rFonts w:ascii="Arial" w:hAnsi="Arial" w:cs="Arial"/>
          <w:sz w:val="24"/>
          <w:szCs w:val="24"/>
        </w:rPr>
        <w:t>Амелина</w:t>
      </w:r>
      <w:proofErr w:type="spellEnd"/>
    </w:p>
    <w:p w:rsidR="00805A4D" w:rsidRDefault="00805A4D" w:rsidP="00805A4D">
      <w:pPr>
        <w:rPr>
          <w:rFonts w:ascii="Arial" w:hAnsi="Arial" w:cs="Arial"/>
          <w:sz w:val="24"/>
          <w:szCs w:val="24"/>
        </w:rPr>
      </w:pPr>
      <w:r w:rsidRPr="00A02B0F">
        <w:rPr>
          <w:rFonts w:ascii="Arial" w:hAnsi="Arial" w:cs="Arial"/>
          <w:sz w:val="24"/>
          <w:szCs w:val="24"/>
        </w:rPr>
        <w:t xml:space="preserve">                                               </w:t>
      </w: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Default="005F7707" w:rsidP="00805A4D">
      <w:pPr>
        <w:rPr>
          <w:rFonts w:ascii="Arial" w:hAnsi="Arial" w:cs="Arial"/>
          <w:sz w:val="24"/>
          <w:szCs w:val="24"/>
        </w:rPr>
      </w:pPr>
    </w:p>
    <w:p w:rsidR="005F7707" w:rsidRPr="00A02B0F" w:rsidRDefault="005F7707" w:rsidP="00805A4D">
      <w:pPr>
        <w:rPr>
          <w:rFonts w:ascii="Arial" w:hAnsi="Arial" w:cs="Arial"/>
          <w:sz w:val="24"/>
          <w:szCs w:val="24"/>
        </w:rPr>
      </w:pPr>
    </w:p>
    <w:p w:rsidR="00E209BB" w:rsidRDefault="00E209BB" w:rsidP="00E209BB">
      <w:pPr>
        <w:pStyle w:val="a3"/>
        <w:rPr>
          <w:rFonts w:ascii="Arial" w:hAnsi="Arial" w:cs="Arial"/>
          <w:sz w:val="24"/>
          <w:szCs w:val="24"/>
        </w:rPr>
      </w:pPr>
    </w:p>
    <w:p w:rsidR="00E209BB" w:rsidRDefault="00E209BB" w:rsidP="00E209BB">
      <w:pPr>
        <w:pStyle w:val="a3"/>
        <w:ind w:firstLine="0"/>
        <w:rPr>
          <w:rFonts w:ascii="Arial" w:hAnsi="Arial" w:cs="Arial"/>
          <w:sz w:val="24"/>
          <w:szCs w:val="24"/>
        </w:rPr>
      </w:pPr>
    </w:p>
    <w:p w:rsidR="005F7707" w:rsidRPr="005F7707" w:rsidRDefault="005F7707" w:rsidP="005F7707">
      <w:pPr>
        <w:pStyle w:val="a3"/>
        <w:jc w:val="right"/>
        <w:rPr>
          <w:rFonts w:ascii="Arial" w:hAnsi="Arial" w:cs="Arial"/>
          <w:sz w:val="20"/>
          <w:szCs w:val="20"/>
        </w:rPr>
      </w:pPr>
      <w:r w:rsidRPr="005F7707">
        <w:rPr>
          <w:rFonts w:ascii="Arial" w:hAnsi="Arial" w:cs="Arial"/>
          <w:sz w:val="20"/>
          <w:szCs w:val="20"/>
        </w:rPr>
        <w:t>УТВЕРЖДЁН</w:t>
      </w:r>
    </w:p>
    <w:p w:rsidR="005F7707" w:rsidRPr="005F7707" w:rsidRDefault="005F7707" w:rsidP="005F7707">
      <w:pPr>
        <w:pStyle w:val="a3"/>
        <w:jc w:val="right"/>
        <w:rPr>
          <w:rFonts w:ascii="Arial" w:hAnsi="Arial" w:cs="Arial"/>
          <w:sz w:val="20"/>
          <w:szCs w:val="20"/>
        </w:rPr>
      </w:pPr>
      <w:r w:rsidRPr="005F7707">
        <w:rPr>
          <w:rFonts w:ascii="Arial" w:hAnsi="Arial" w:cs="Arial"/>
          <w:sz w:val="20"/>
          <w:szCs w:val="20"/>
        </w:rPr>
        <w:t>Постановлением Администрации</w:t>
      </w:r>
    </w:p>
    <w:p w:rsidR="005F7707" w:rsidRPr="005F7707" w:rsidRDefault="005F7707" w:rsidP="005F7707">
      <w:pPr>
        <w:pStyle w:val="a3"/>
        <w:jc w:val="right"/>
        <w:rPr>
          <w:rFonts w:ascii="Arial" w:hAnsi="Arial" w:cs="Arial"/>
          <w:sz w:val="20"/>
          <w:szCs w:val="20"/>
        </w:rPr>
      </w:pPr>
      <w:r w:rsidRPr="005F7707">
        <w:rPr>
          <w:rFonts w:ascii="Arial" w:hAnsi="Arial" w:cs="Arial"/>
          <w:sz w:val="20"/>
          <w:szCs w:val="20"/>
        </w:rPr>
        <w:t>Никольского сельсовета Октябрьского района</w:t>
      </w:r>
    </w:p>
    <w:p w:rsidR="005F7707" w:rsidRPr="005F7707" w:rsidRDefault="005F7707" w:rsidP="005F7707">
      <w:pPr>
        <w:pStyle w:val="a3"/>
        <w:jc w:val="right"/>
        <w:rPr>
          <w:rFonts w:ascii="Arial" w:hAnsi="Arial" w:cs="Arial"/>
          <w:sz w:val="20"/>
          <w:szCs w:val="20"/>
        </w:rPr>
      </w:pPr>
      <w:r w:rsidRPr="005F7707">
        <w:rPr>
          <w:rFonts w:ascii="Arial" w:hAnsi="Arial" w:cs="Arial"/>
          <w:sz w:val="20"/>
          <w:szCs w:val="20"/>
        </w:rPr>
        <w:t xml:space="preserve"> Курской области</w:t>
      </w:r>
    </w:p>
    <w:p w:rsidR="005F7707" w:rsidRPr="005F7707" w:rsidRDefault="005F7707" w:rsidP="005F7707">
      <w:pPr>
        <w:pStyle w:val="a3"/>
        <w:jc w:val="right"/>
        <w:rPr>
          <w:rFonts w:ascii="Arial" w:hAnsi="Arial" w:cs="Arial"/>
          <w:sz w:val="20"/>
          <w:szCs w:val="20"/>
        </w:rPr>
      </w:pPr>
      <w:r w:rsidRPr="005F7707">
        <w:rPr>
          <w:rFonts w:ascii="Arial" w:hAnsi="Arial" w:cs="Arial"/>
          <w:sz w:val="20"/>
          <w:szCs w:val="20"/>
        </w:rPr>
        <w:t>от 01.02.2018г. № 8</w:t>
      </w:r>
    </w:p>
    <w:p w:rsidR="005F7707" w:rsidRPr="00EF15AC" w:rsidRDefault="005F7707" w:rsidP="005F7707">
      <w:pPr>
        <w:pStyle w:val="a3"/>
        <w:jc w:val="right"/>
      </w:pPr>
    </w:p>
    <w:p w:rsidR="005F7707" w:rsidRPr="00EF15AC" w:rsidRDefault="005F7707" w:rsidP="005F7707">
      <w:pPr>
        <w:rPr>
          <w:b/>
          <w:bCs/>
          <w:szCs w:val="28"/>
        </w:rPr>
      </w:pPr>
    </w:p>
    <w:p w:rsidR="005F7707" w:rsidRPr="00EF15AC" w:rsidRDefault="005F7707" w:rsidP="005F7707">
      <w:pPr>
        <w:jc w:val="center"/>
        <w:rPr>
          <w:b/>
          <w:bCs/>
          <w:szCs w:val="28"/>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АДМИНИСТРАТИВНЫЙ РЕГЛАМЕНТ</w:t>
      </w: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Администрации  Никольского сельсовета</w:t>
      </w: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Октябрьского района Курской области  по предоставлению муниц</w:t>
      </w:r>
      <w:r w:rsidRPr="005F7707">
        <w:rPr>
          <w:rFonts w:ascii="Arial" w:hAnsi="Arial" w:cs="Arial"/>
          <w:b/>
          <w:sz w:val="24"/>
          <w:szCs w:val="24"/>
        </w:rPr>
        <w:t>и</w:t>
      </w:r>
      <w:r w:rsidRPr="005F7707">
        <w:rPr>
          <w:rFonts w:ascii="Arial" w:hAnsi="Arial" w:cs="Arial"/>
          <w:b/>
          <w:sz w:val="24"/>
          <w:szCs w:val="24"/>
        </w:rPr>
        <w:t>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5F7707" w:rsidRPr="005F7707" w:rsidRDefault="005F7707" w:rsidP="005F7707">
      <w:pPr>
        <w:pStyle w:val="a3"/>
        <w:jc w:val="center"/>
        <w:rPr>
          <w:rFonts w:ascii="Arial" w:hAnsi="Arial" w:cs="Arial"/>
          <w:b/>
          <w:sz w:val="24"/>
          <w:szCs w:val="24"/>
        </w:rPr>
      </w:pPr>
    </w:p>
    <w:p w:rsidR="005F7707" w:rsidRPr="005F7707" w:rsidRDefault="005F7707" w:rsidP="005F7707">
      <w:pPr>
        <w:jc w:val="center"/>
        <w:rPr>
          <w:rFonts w:ascii="Arial" w:hAnsi="Arial" w:cs="Arial"/>
          <w:b/>
          <w:bCs/>
          <w:sz w:val="24"/>
          <w:szCs w:val="24"/>
        </w:rPr>
      </w:pPr>
      <w:r w:rsidRPr="005F7707">
        <w:rPr>
          <w:rFonts w:ascii="Arial" w:hAnsi="Arial" w:cs="Arial"/>
          <w:b/>
          <w:bCs/>
          <w:sz w:val="24"/>
          <w:szCs w:val="24"/>
          <w:lang w:val="en-US"/>
        </w:rPr>
        <w:t>I</w:t>
      </w:r>
      <w:r w:rsidRPr="005F7707">
        <w:rPr>
          <w:rFonts w:ascii="Arial" w:hAnsi="Arial" w:cs="Arial"/>
          <w:b/>
          <w:bCs/>
          <w:sz w:val="24"/>
          <w:szCs w:val="24"/>
        </w:rPr>
        <w:t>. Общие положения</w:t>
      </w:r>
    </w:p>
    <w:p w:rsidR="005F7707" w:rsidRPr="005F7707" w:rsidRDefault="005F7707" w:rsidP="005F7707">
      <w:pPr>
        <w:pStyle w:val="a3"/>
        <w:numPr>
          <w:ilvl w:val="1"/>
          <w:numId w:val="15"/>
        </w:numPr>
        <w:suppressAutoHyphens/>
        <w:ind w:left="1271"/>
        <w:jc w:val="center"/>
        <w:rPr>
          <w:rFonts w:ascii="Arial" w:hAnsi="Arial" w:cs="Arial"/>
          <w:b/>
          <w:sz w:val="24"/>
          <w:szCs w:val="24"/>
        </w:rPr>
      </w:pPr>
      <w:r w:rsidRPr="005F7707">
        <w:rPr>
          <w:rFonts w:ascii="Arial" w:hAnsi="Arial" w:cs="Arial"/>
          <w:b/>
          <w:sz w:val="24"/>
          <w:szCs w:val="24"/>
        </w:rPr>
        <w:t>Предмет регулирования административного регламента</w:t>
      </w:r>
    </w:p>
    <w:p w:rsidR="005F7707" w:rsidRPr="005F7707" w:rsidRDefault="005F7707" w:rsidP="005F7707">
      <w:pPr>
        <w:pStyle w:val="2"/>
        <w:keepNext w:val="0"/>
        <w:jc w:val="both"/>
        <w:rPr>
          <w:rFonts w:ascii="Arial" w:eastAsia="Calibri" w:hAnsi="Arial" w:cs="Arial"/>
          <w:b/>
          <w:sz w:val="24"/>
          <w:szCs w:val="24"/>
          <w:lang w:eastAsia="ar-SA"/>
        </w:rPr>
      </w:pPr>
    </w:p>
    <w:p w:rsidR="005F7707" w:rsidRPr="005F7707" w:rsidRDefault="005F7707" w:rsidP="005F7707">
      <w:pPr>
        <w:pStyle w:val="2"/>
        <w:keepNext w:val="0"/>
        <w:ind w:firstLine="284"/>
        <w:jc w:val="both"/>
        <w:rPr>
          <w:rFonts w:ascii="Arial" w:hAnsi="Arial" w:cs="Arial"/>
          <w:bCs/>
          <w:sz w:val="24"/>
          <w:szCs w:val="24"/>
          <w:lang w:eastAsia="en-US"/>
        </w:rPr>
      </w:pPr>
      <w:r>
        <w:rPr>
          <w:rFonts w:ascii="Arial" w:hAnsi="Arial" w:cs="Arial"/>
          <w:bCs/>
          <w:sz w:val="24"/>
          <w:szCs w:val="24"/>
          <w:lang w:val="ru-RU" w:eastAsia="en-US"/>
        </w:rPr>
        <w:t xml:space="preserve">   </w:t>
      </w:r>
      <w:r w:rsidRPr="005F7707">
        <w:rPr>
          <w:rFonts w:ascii="Arial" w:hAnsi="Arial" w:cs="Arial"/>
          <w:bCs/>
          <w:sz w:val="24"/>
          <w:szCs w:val="24"/>
          <w:lang w:eastAsia="en-US"/>
        </w:rPr>
        <w:t xml:space="preserve">Административный регламент Администрации  </w:t>
      </w:r>
      <w:r w:rsidRPr="005F7707">
        <w:rPr>
          <w:rFonts w:ascii="Arial" w:hAnsi="Arial" w:cs="Arial"/>
          <w:sz w:val="24"/>
          <w:szCs w:val="24"/>
        </w:rPr>
        <w:t xml:space="preserve">Никольского сельсовета Октябрьского </w:t>
      </w:r>
      <w:r w:rsidRPr="005F7707">
        <w:rPr>
          <w:rFonts w:ascii="Arial" w:hAnsi="Arial" w:cs="Arial"/>
          <w:bCs/>
          <w:sz w:val="24"/>
          <w:szCs w:val="24"/>
          <w:lang w:eastAsia="en-US"/>
        </w:rPr>
        <w:t>района Курской области  по предоставлению муниц</w:t>
      </w:r>
      <w:r w:rsidRPr="005F7707">
        <w:rPr>
          <w:rFonts w:ascii="Arial" w:hAnsi="Arial" w:cs="Arial"/>
          <w:bCs/>
          <w:sz w:val="24"/>
          <w:szCs w:val="24"/>
          <w:lang w:eastAsia="en-US"/>
        </w:rPr>
        <w:t>и</w:t>
      </w:r>
      <w:r w:rsidRPr="005F7707">
        <w:rPr>
          <w:rFonts w:ascii="Arial" w:hAnsi="Arial" w:cs="Arial"/>
          <w:bCs/>
          <w:sz w:val="24"/>
          <w:szCs w:val="24"/>
          <w:lang w:eastAsia="en-US"/>
        </w:rPr>
        <w:t>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w:t>
      </w:r>
      <w:r w:rsidRPr="005F7707">
        <w:rPr>
          <w:rFonts w:ascii="Arial" w:hAnsi="Arial" w:cs="Arial"/>
          <w:bCs/>
          <w:sz w:val="24"/>
          <w:szCs w:val="24"/>
          <w:lang w:eastAsia="en-US"/>
        </w:rPr>
        <w:t>а</w:t>
      </w:r>
      <w:r w:rsidRPr="005F7707">
        <w:rPr>
          <w:rFonts w:ascii="Arial" w:hAnsi="Arial" w:cs="Arial"/>
          <w:bCs/>
          <w:sz w:val="24"/>
          <w:szCs w:val="24"/>
          <w:lang w:eastAsia="en-US"/>
        </w:rPr>
        <w:t>тивный регламент) определяет  стандарт предоставления муниципальной услуги, состав, посл</w:t>
      </w:r>
      <w:r w:rsidRPr="005F7707">
        <w:rPr>
          <w:rFonts w:ascii="Arial" w:hAnsi="Arial" w:cs="Arial"/>
          <w:bCs/>
          <w:sz w:val="24"/>
          <w:szCs w:val="24"/>
          <w:lang w:eastAsia="en-US"/>
        </w:rPr>
        <w:t>е</w:t>
      </w:r>
      <w:r w:rsidRPr="005F7707">
        <w:rPr>
          <w:rFonts w:ascii="Arial" w:hAnsi="Arial" w:cs="Arial"/>
          <w:bCs/>
          <w:sz w:val="24"/>
          <w:szCs w:val="24"/>
          <w:lang w:eastAsia="en-US"/>
        </w:rPr>
        <w:t>довательность и сроки выполнения административных процедур (действий),  формы ко</w:t>
      </w:r>
      <w:r w:rsidRPr="005F7707">
        <w:rPr>
          <w:rFonts w:ascii="Arial" w:hAnsi="Arial" w:cs="Arial"/>
          <w:bCs/>
          <w:sz w:val="24"/>
          <w:szCs w:val="24"/>
          <w:lang w:eastAsia="en-US"/>
        </w:rPr>
        <w:t>н</w:t>
      </w:r>
      <w:r w:rsidRPr="005F7707">
        <w:rPr>
          <w:rFonts w:ascii="Arial" w:hAnsi="Arial" w:cs="Arial"/>
          <w:bCs/>
          <w:sz w:val="24"/>
          <w:szCs w:val="24"/>
          <w:lang w:eastAsia="en-US"/>
        </w:rPr>
        <w:t>троля за исполнением административного регламента, досудебный (внесудебный) порядок обжалования решений и действий (бездействия) должнос</w:t>
      </w:r>
      <w:r w:rsidRPr="005F7707">
        <w:rPr>
          <w:rFonts w:ascii="Arial" w:hAnsi="Arial" w:cs="Arial"/>
          <w:bCs/>
          <w:sz w:val="24"/>
          <w:szCs w:val="24"/>
          <w:lang w:eastAsia="en-US"/>
        </w:rPr>
        <w:t>т</w:t>
      </w:r>
      <w:r w:rsidRPr="005F7707">
        <w:rPr>
          <w:rFonts w:ascii="Arial" w:hAnsi="Arial" w:cs="Arial"/>
          <w:bCs/>
          <w:sz w:val="24"/>
          <w:szCs w:val="24"/>
          <w:lang w:eastAsia="en-US"/>
        </w:rPr>
        <w:t>ных лиц, предоставляющих муниципальную услугу.</w:t>
      </w:r>
    </w:p>
    <w:p w:rsidR="005F7707" w:rsidRPr="005F7707" w:rsidRDefault="005F7707" w:rsidP="005F7707">
      <w:pPr>
        <w:rPr>
          <w:rFonts w:ascii="Arial" w:hAnsi="Arial" w:cs="Arial"/>
          <w:sz w:val="24"/>
          <w:szCs w:val="24"/>
        </w:rPr>
      </w:pPr>
    </w:p>
    <w:p w:rsidR="005F7707" w:rsidRPr="005F7707" w:rsidRDefault="005F7707" w:rsidP="005F7707">
      <w:pPr>
        <w:pStyle w:val="a3"/>
        <w:jc w:val="center"/>
        <w:rPr>
          <w:rFonts w:ascii="Arial" w:hAnsi="Arial" w:cs="Arial"/>
          <w:b/>
          <w:sz w:val="24"/>
          <w:szCs w:val="24"/>
        </w:rPr>
      </w:pPr>
      <w:r>
        <w:rPr>
          <w:rFonts w:ascii="Arial" w:hAnsi="Arial" w:cs="Arial"/>
          <w:b/>
          <w:sz w:val="24"/>
          <w:szCs w:val="24"/>
        </w:rPr>
        <w:t xml:space="preserve">1.2. </w:t>
      </w:r>
      <w:r w:rsidRPr="005F7707">
        <w:rPr>
          <w:rFonts w:ascii="Arial" w:hAnsi="Arial" w:cs="Arial"/>
          <w:b/>
          <w:sz w:val="24"/>
          <w:szCs w:val="24"/>
        </w:rPr>
        <w:t>Круг заявителей</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а) право хозяйственного ведения;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б) право оперативного управления;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в) право пожизненно наследуемого владения;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г) право постоянного (бессрочного) пользования.</w:t>
      </w:r>
    </w:p>
    <w:p w:rsidR="005F7707" w:rsidRPr="005F7707" w:rsidRDefault="005F7707" w:rsidP="005F7707">
      <w:pPr>
        <w:pStyle w:val="a3"/>
        <w:rPr>
          <w:rFonts w:ascii="Arial" w:hAnsi="Arial" w:cs="Arial"/>
          <w:sz w:val="24"/>
          <w:szCs w:val="24"/>
        </w:rPr>
      </w:pPr>
      <w:r>
        <w:rPr>
          <w:rFonts w:ascii="Arial" w:hAnsi="Arial" w:cs="Arial"/>
          <w:sz w:val="24"/>
          <w:szCs w:val="24"/>
        </w:rPr>
        <w:lastRenderedPageBreak/>
        <w:t xml:space="preserve">    </w:t>
      </w:r>
      <w:r w:rsidRPr="005F7707">
        <w:rPr>
          <w:rFonts w:ascii="Arial" w:hAnsi="Arial" w:cs="Arial"/>
          <w:sz w:val="24"/>
          <w:szCs w:val="24"/>
        </w:rPr>
        <w:t xml:space="preserve">1.2.2. </w:t>
      </w:r>
      <w:proofErr w:type="gramStart"/>
      <w:r w:rsidRPr="005F7707">
        <w:rPr>
          <w:rFonts w:ascii="Arial" w:hAnsi="Arial" w:cs="Arial"/>
          <w:sz w:val="24"/>
          <w:szCs w:val="24"/>
        </w:rPr>
        <w:t xml:space="preserve">С заявлением вправе обратиться </w:t>
      </w:r>
      <w:hyperlink r:id="rId5" w:history="1">
        <w:r w:rsidRPr="005F7707">
          <w:rPr>
            <w:rFonts w:ascii="Arial" w:hAnsi="Arial" w:cs="Arial"/>
            <w:sz w:val="24"/>
            <w:szCs w:val="24"/>
          </w:rPr>
          <w:t>представители</w:t>
        </w:r>
      </w:hyperlink>
      <w:r w:rsidRPr="005F7707">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5F7707">
          <w:rPr>
            <w:rFonts w:ascii="Arial" w:hAnsi="Arial" w:cs="Arial"/>
            <w:sz w:val="24"/>
            <w:szCs w:val="24"/>
          </w:rPr>
          <w:t>законодательством</w:t>
        </w:r>
      </w:hyperlink>
      <w:r w:rsidRPr="005F7707">
        <w:rPr>
          <w:rFonts w:ascii="Arial" w:hAnsi="Arial" w:cs="Arial"/>
          <w:sz w:val="24"/>
          <w:szCs w:val="24"/>
        </w:rPr>
        <w:t xml:space="preserve"> Российской Федерации порядке решением общего собрания указанных собственников.</w:t>
      </w:r>
    </w:p>
    <w:p w:rsidR="005F7707" w:rsidRPr="005F7707" w:rsidRDefault="005F7707" w:rsidP="005F7707">
      <w:pPr>
        <w:pStyle w:val="a3"/>
        <w:rPr>
          <w:rFonts w:ascii="Arial" w:hAnsi="Arial" w:cs="Arial"/>
          <w:color w:val="00B050"/>
          <w:sz w:val="24"/>
          <w:szCs w:val="24"/>
        </w:rPr>
      </w:pPr>
      <w:r>
        <w:rPr>
          <w:rFonts w:ascii="Arial" w:hAnsi="Arial" w:cs="Arial"/>
          <w:sz w:val="24"/>
          <w:szCs w:val="24"/>
        </w:rPr>
        <w:t xml:space="preserve">     </w:t>
      </w:r>
      <w:proofErr w:type="gramStart"/>
      <w:r w:rsidRPr="005F7707">
        <w:rPr>
          <w:rFonts w:ascii="Arial" w:hAnsi="Arial" w:cs="Arial"/>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5F7707">
          <w:rPr>
            <w:rFonts w:ascii="Arial" w:hAnsi="Arial" w:cs="Arial"/>
            <w:sz w:val="24"/>
            <w:szCs w:val="24"/>
          </w:rPr>
          <w:t>законодательством</w:t>
        </w:r>
      </w:hyperlink>
      <w:r w:rsidRPr="005F7707">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roofErr w:type="gramEnd"/>
    </w:p>
    <w:p w:rsidR="005F7707" w:rsidRPr="005F7707" w:rsidRDefault="005F7707" w:rsidP="005F7707">
      <w:pPr>
        <w:pStyle w:val="a3"/>
        <w:rPr>
          <w:rFonts w:ascii="Arial" w:hAnsi="Arial" w:cs="Arial"/>
          <w:i/>
          <w:sz w:val="24"/>
          <w:szCs w:val="24"/>
        </w:rPr>
      </w:pPr>
    </w:p>
    <w:p w:rsidR="005F7707" w:rsidRPr="005F7707" w:rsidRDefault="005F7707" w:rsidP="005F7707">
      <w:pPr>
        <w:pStyle w:val="a3"/>
        <w:rPr>
          <w:rFonts w:ascii="Arial" w:hAnsi="Arial" w:cs="Arial"/>
          <w:color w:val="FF0000"/>
          <w:sz w:val="24"/>
          <w:szCs w:val="24"/>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1.3 Требования к порядку информирования о предоставлении муниципальной услуги</w:t>
      </w:r>
    </w:p>
    <w:p w:rsidR="005F7707" w:rsidRPr="005F7707" w:rsidRDefault="005F7707" w:rsidP="005F7707">
      <w:pPr>
        <w:pStyle w:val="a3"/>
        <w:rPr>
          <w:rFonts w:ascii="Arial" w:hAnsi="Arial" w:cs="Arial"/>
          <w:bCs/>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 xml:space="preserve">Администрация Никольского сельсовета Октябрьского района  (далее – Администрация) располагается по адресу: Курская область, Октябрьский район, д. </w:t>
      </w:r>
      <w:proofErr w:type="spellStart"/>
      <w:r w:rsidRPr="005F7707">
        <w:rPr>
          <w:rFonts w:ascii="Arial" w:hAnsi="Arial" w:cs="Arial"/>
          <w:sz w:val="24"/>
          <w:szCs w:val="24"/>
        </w:rPr>
        <w:t>Стояноваа</w:t>
      </w:r>
      <w:proofErr w:type="spellEnd"/>
      <w:r w:rsidRPr="005F7707">
        <w:rPr>
          <w:rFonts w:ascii="Arial" w:hAnsi="Arial" w:cs="Arial"/>
          <w:sz w:val="24"/>
          <w:szCs w:val="24"/>
        </w:rPr>
        <w:t>,  д.29.</w:t>
      </w:r>
    </w:p>
    <w:p w:rsidR="005F7707" w:rsidRPr="005F7707" w:rsidRDefault="005F7707" w:rsidP="005F7707">
      <w:pPr>
        <w:pStyle w:val="a3"/>
        <w:rPr>
          <w:rFonts w:ascii="Arial" w:hAnsi="Arial" w:cs="Arial"/>
          <w:sz w:val="24"/>
          <w:szCs w:val="24"/>
        </w:rPr>
      </w:pPr>
      <w:r w:rsidRPr="005F7707">
        <w:rPr>
          <w:rFonts w:ascii="Arial" w:hAnsi="Arial" w:cs="Arial"/>
          <w:sz w:val="24"/>
          <w:szCs w:val="24"/>
        </w:rPr>
        <w:t>График работы Администрации: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с понедельника по пятницу включительно: с 08.30 до 17.00.</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Перерыв с 12.30 до 14.00.</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Прием заявителей: вторник, четверг.</w:t>
      </w:r>
    </w:p>
    <w:p w:rsidR="005F7707" w:rsidRPr="005F7707" w:rsidRDefault="005F7707" w:rsidP="005F7707">
      <w:pPr>
        <w:pStyle w:val="a3"/>
        <w:rPr>
          <w:rFonts w:ascii="Arial" w:hAnsi="Arial" w:cs="Arial"/>
          <w:sz w:val="24"/>
          <w:szCs w:val="24"/>
        </w:rPr>
      </w:pPr>
      <w:r w:rsidRPr="005F7707">
        <w:rPr>
          <w:rFonts w:ascii="Arial" w:hAnsi="Arial" w:cs="Arial"/>
          <w:sz w:val="24"/>
          <w:szCs w:val="24"/>
        </w:rPr>
        <w:t>Выходные дни:  суббота, воскресенье.</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Уполномоченный МФЦ (далее - ОБУ «МФЦ») располагается по адресу: </w:t>
      </w:r>
      <w:proofErr w:type="gramStart"/>
      <w:r w:rsidRPr="005F7707">
        <w:rPr>
          <w:rFonts w:ascii="Arial" w:hAnsi="Arial" w:cs="Arial"/>
          <w:sz w:val="24"/>
          <w:szCs w:val="24"/>
        </w:rPr>
        <w:t>Курская</w:t>
      </w:r>
      <w:proofErr w:type="gramEnd"/>
      <w:r w:rsidRPr="005F7707">
        <w:rPr>
          <w:rFonts w:ascii="Arial" w:hAnsi="Arial" w:cs="Arial"/>
          <w:sz w:val="24"/>
          <w:szCs w:val="24"/>
        </w:rPr>
        <w:t xml:space="preserve"> обл., г. Курск, ул.В.Луговая, 24.</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График работы ОБУ «МФЦ»: </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Понедельник, вторник, среда, пятница с 9.00 до 18.00 час.</w:t>
      </w:r>
    </w:p>
    <w:p w:rsidR="005F7707" w:rsidRPr="005F7707" w:rsidRDefault="005F7707" w:rsidP="005F7707">
      <w:pPr>
        <w:pStyle w:val="a3"/>
        <w:rPr>
          <w:rFonts w:ascii="Arial" w:hAnsi="Arial" w:cs="Arial"/>
          <w:sz w:val="24"/>
          <w:szCs w:val="24"/>
        </w:rPr>
      </w:pPr>
      <w:r w:rsidRPr="005F7707">
        <w:rPr>
          <w:rFonts w:ascii="Arial" w:hAnsi="Arial" w:cs="Arial"/>
          <w:sz w:val="24"/>
          <w:szCs w:val="24"/>
        </w:rPr>
        <w:t>Четве</w:t>
      </w:r>
      <w:proofErr w:type="gramStart"/>
      <w:r w:rsidRPr="005F7707">
        <w:rPr>
          <w:rFonts w:ascii="Arial" w:hAnsi="Arial" w:cs="Arial"/>
          <w:sz w:val="24"/>
          <w:szCs w:val="24"/>
        </w:rPr>
        <w:t>рг с 9.</w:t>
      </w:r>
      <w:proofErr w:type="gramEnd"/>
      <w:r w:rsidRPr="005F7707">
        <w:rPr>
          <w:rFonts w:ascii="Arial" w:hAnsi="Arial" w:cs="Arial"/>
          <w:sz w:val="24"/>
          <w:szCs w:val="24"/>
        </w:rPr>
        <w:t>00 до 20.00 час.</w:t>
      </w:r>
    </w:p>
    <w:p w:rsidR="005F7707" w:rsidRPr="005F7707" w:rsidRDefault="005F7707" w:rsidP="005F7707">
      <w:pPr>
        <w:pStyle w:val="a3"/>
        <w:rPr>
          <w:rFonts w:ascii="Arial" w:hAnsi="Arial" w:cs="Arial"/>
          <w:sz w:val="24"/>
          <w:szCs w:val="24"/>
        </w:rPr>
      </w:pPr>
      <w:r w:rsidRPr="005F7707">
        <w:rPr>
          <w:rFonts w:ascii="Arial" w:hAnsi="Arial" w:cs="Arial"/>
          <w:sz w:val="24"/>
          <w:szCs w:val="24"/>
        </w:rPr>
        <w:t>Суббота с 9.00 до 16.00 час.</w:t>
      </w:r>
    </w:p>
    <w:p w:rsidR="005F7707" w:rsidRPr="005F7707" w:rsidRDefault="005F7707" w:rsidP="005F7707">
      <w:pPr>
        <w:pStyle w:val="a3"/>
        <w:rPr>
          <w:rFonts w:ascii="Arial" w:hAnsi="Arial" w:cs="Arial"/>
          <w:sz w:val="24"/>
          <w:szCs w:val="24"/>
        </w:rPr>
      </w:pPr>
      <w:r w:rsidRPr="005F7707">
        <w:rPr>
          <w:rFonts w:ascii="Arial" w:hAnsi="Arial" w:cs="Arial"/>
          <w:sz w:val="24"/>
          <w:szCs w:val="24"/>
        </w:rPr>
        <w:t>Выходной день - воскресенье.</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Филиал ОБУ «МФЦ» Октябрьского района (далее - МФЦ) располагается по адресу: Курская область, Октябрьский район, улица Октябрьская,  д. 134.</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График работы МФЦ   с понедельника по пятницу включительно: с 08.30 час. до 17.30 час</w:t>
      </w:r>
      <w:proofErr w:type="gramStart"/>
      <w:r w:rsidRPr="005F7707">
        <w:rPr>
          <w:rFonts w:ascii="Arial" w:hAnsi="Arial" w:cs="Arial"/>
          <w:sz w:val="24"/>
          <w:szCs w:val="24"/>
        </w:rPr>
        <w:t xml:space="preserve">., </w:t>
      </w:r>
      <w:proofErr w:type="gramEnd"/>
      <w:r w:rsidRPr="005F7707">
        <w:rPr>
          <w:rFonts w:ascii="Arial" w:hAnsi="Arial" w:cs="Arial"/>
          <w:sz w:val="24"/>
          <w:szCs w:val="24"/>
        </w:rPr>
        <w:t>без перерыва.</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Выходные дни – суббота, воскресенье.</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В предпраздничные дни время работы Администрации, ОБУ «МФЦ», филиала ОБУ «МФЦ» сокращается на  один час.</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Справочные  телефоны:</w:t>
      </w:r>
    </w:p>
    <w:p w:rsidR="005F7707" w:rsidRPr="005F7707" w:rsidRDefault="005F7707" w:rsidP="005F7707">
      <w:pPr>
        <w:pStyle w:val="a3"/>
        <w:rPr>
          <w:rFonts w:ascii="Arial" w:hAnsi="Arial" w:cs="Arial"/>
          <w:sz w:val="24"/>
          <w:szCs w:val="24"/>
        </w:rPr>
      </w:pPr>
      <w:r w:rsidRPr="005F7707">
        <w:rPr>
          <w:rFonts w:ascii="Arial" w:hAnsi="Arial" w:cs="Arial"/>
          <w:sz w:val="24"/>
          <w:szCs w:val="24"/>
        </w:rPr>
        <w:t>Администрация: 8(47142) 3-92-12;</w:t>
      </w:r>
    </w:p>
    <w:p w:rsidR="005F7707" w:rsidRPr="005F7707" w:rsidRDefault="005F7707" w:rsidP="005F7707">
      <w:pPr>
        <w:pStyle w:val="a3"/>
        <w:rPr>
          <w:rFonts w:ascii="Arial" w:hAnsi="Arial" w:cs="Arial"/>
          <w:sz w:val="24"/>
          <w:szCs w:val="24"/>
        </w:rPr>
      </w:pPr>
      <w:r w:rsidRPr="005F7707">
        <w:rPr>
          <w:rFonts w:ascii="Arial" w:hAnsi="Arial" w:cs="Arial"/>
          <w:sz w:val="24"/>
          <w:szCs w:val="24"/>
        </w:rPr>
        <w:t>ОБУ «МФЦ»: +7 (4712) 74-14-80;</w:t>
      </w:r>
    </w:p>
    <w:p w:rsidR="005F7707" w:rsidRPr="005F7707" w:rsidRDefault="005F7707" w:rsidP="005F7707">
      <w:pPr>
        <w:pStyle w:val="a3"/>
        <w:rPr>
          <w:rFonts w:ascii="Arial" w:hAnsi="Arial" w:cs="Arial"/>
          <w:sz w:val="24"/>
          <w:szCs w:val="24"/>
        </w:rPr>
      </w:pPr>
      <w:r w:rsidRPr="005F7707">
        <w:rPr>
          <w:rFonts w:ascii="Arial" w:hAnsi="Arial" w:cs="Arial"/>
          <w:sz w:val="24"/>
          <w:szCs w:val="24"/>
        </w:rPr>
        <w:t>МФЦ:  8(47142) 2-17-35.</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Адрес официального сайта Администрации nikolskii46.ru;</w:t>
      </w:r>
    </w:p>
    <w:p w:rsidR="005F7707" w:rsidRPr="005F7707" w:rsidRDefault="005F7707" w:rsidP="005F7707">
      <w:pPr>
        <w:pStyle w:val="a3"/>
        <w:rPr>
          <w:rFonts w:ascii="Arial" w:hAnsi="Arial" w:cs="Arial"/>
          <w:sz w:val="24"/>
          <w:szCs w:val="24"/>
        </w:rPr>
      </w:pPr>
      <w:r w:rsidRPr="005F7707">
        <w:rPr>
          <w:rFonts w:ascii="Arial" w:hAnsi="Arial" w:cs="Arial"/>
          <w:sz w:val="24"/>
          <w:szCs w:val="24"/>
        </w:rPr>
        <w:t>электронная почта: admnik17@yandex.ru;</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Адрес официального сайта ОБУ «МФЦ»: </w:t>
      </w:r>
      <w:hyperlink r:id="rId8" w:history="1">
        <w:r w:rsidRPr="005F7707">
          <w:rPr>
            <w:rStyle w:val="ab"/>
            <w:rFonts w:ascii="Arial" w:hAnsi="Arial" w:cs="Arial"/>
            <w:sz w:val="24"/>
            <w:szCs w:val="24"/>
          </w:rPr>
          <w:t>www.mfc-kursk.ru</w:t>
        </w:r>
      </w:hyperlink>
      <w:r w:rsidRPr="005F7707">
        <w:rPr>
          <w:rFonts w:ascii="Arial" w:hAnsi="Arial" w:cs="Arial"/>
          <w:sz w:val="24"/>
          <w:szCs w:val="24"/>
        </w:rPr>
        <w:t xml:space="preserve">.; </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электронная почта: </w:t>
      </w:r>
      <w:hyperlink r:id="rId9" w:history="1">
        <w:r w:rsidRPr="005F7707">
          <w:rPr>
            <w:rStyle w:val="ab"/>
            <w:rFonts w:ascii="Arial" w:hAnsi="Arial" w:cs="Arial"/>
            <w:sz w:val="24"/>
            <w:szCs w:val="24"/>
          </w:rPr>
          <w:t>mfc@rkursk.ru</w:t>
        </w:r>
      </w:hyperlink>
      <w:r w:rsidRPr="005F7707">
        <w:rPr>
          <w:rFonts w:ascii="Arial" w:hAnsi="Arial" w:cs="Arial"/>
          <w:sz w:val="24"/>
          <w:szCs w:val="24"/>
        </w:rPr>
        <w:t>.</w:t>
      </w:r>
    </w:p>
    <w:p w:rsidR="005F7707" w:rsidRPr="005F7707" w:rsidRDefault="005F7707" w:rsidP="005F7707">
      <w:pPr>
        <w:pStyle w:val="a3"/>
        <w:rPr>
          <w:rFonts w:ascii="Arial" w:hAnsi="Arial" w:cs="Arial"/>
          <w:kern w:val="1"/>
          <w:sz w:val="24"/>
          <w:szCs w:val="24"/>
          <w:lang w:eastAsia="zh-CN"/>
        </w:rPr>
      </w:pPr>
      <w:r w:rsidRPr="005F7707">
        <w:rPr>
          <w:rFonts w:ascii="Arial"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5F7707">
          <w:rPr>
            <w:rStyle w:val="ab"/>
            <w:rFonts w:ascii="Arial" w:hAnsi="Arial" w:cs="Arial"/>
            <w:kern w:val="1"/>
            <w:sz w:val="24"/>
            <w:szCs w:val="24"/>
            <w:lang w:eastAsia="zh-CN"/>
          </w:rPr>
          <w:t>http://gosuslugi.ru</w:t>
        </w:r>
      </w:hyperlink>
      <w:r w:rsidRPr="005F7707">
        <w:rPr>
          <w:rFonts w:ascii="Arial" w:hAnsi="Arial" w:cs="Arial"/>
          <w:kern w:val="1"/>
          <w:sz w:val="24"/>
          <w:szCs w:val="24"/>
          <w:u w:val="single"/>
          <w:lang w:eastAsia="zh-CN"/>
        </w:rPr>
        <w:t xml:space="preserve"> (далее – Единый портал)</w:t>
      </w:r>
      <w:r w:rsidRPr="005F7707">
        <w:rPr>
          <w:rFonts w:ascii="Arial" w:hAnsi="Arial" w:cs="Arial"/>
          <w:kern w:val="1"/>
          <w:sz w:val="24"/>
          <w:szCs w:val="24"/>
          <w:lang w:eastAsia="zh-CN"/>
        </w:rPr>
        <w:t>.</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 xml:space="preserve">1.3.4. </w:t>
      </w:r>
      <w:proofErr w:type="gramStart"/>
      <w:r w:rsidRPr="005F7707">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Информирование заявителей организуется следующим образом:</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индивидуальное информирование (устное, письменное);</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публичное информирование (средства массовой информации, сеть «Интернет»).</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sidRPr="005F7707">
        <w:rPr>
          <w:rFonts w:ascii="Arial" w:hAnsi="Arial" w:cs="Arial"/>
          <w:sz w:val="24"/>
          <w:szCs w:val="24"/>
        </w:rPr>
        <w:lastRenderedPageBreak/>
        <w:t>срок предоставляется  письменный ответ по существу поставленных в устном обращении вопросах.</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5F7707" w:rsidRPr="005F7707" w:rsidRDefault="005F7707" w:rsidP="005F7707">
      <w:pPr>
        <w:pStyle w:val="a3"/>
        <w:rPr>
          <w:rFonts w:ascii="Arial" w:hAnsi="Arial" w:cs="Arial"/>
          <w:iCs/>
          <w:kern w:val="1"/>
          <w:sz w:val="24"/>
          <w:szCs w:val="24"/>
          <w:lang w:eastAsia="zh-CN"/>
        </w:rPr>
      </w:pPr>
      <w:r>
        <w:rPr>
          <w:rFonts w:ascii="Arial" w:hAnsi="Arial" w:cs="Arial"/>
          <w:iCs/>
          <w:kern w:val="1"/>
          <w:sz w:val="24"/>
          <w:szCs w:val="24"/>
          <w:lang w:eastAsia="zh-CN"/>
        </w:rPr>
        <w:t xml:space="preserve">    </w:t>
      </w:r>
      <w:r w:rsidRPr="005F7707">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F7707" w:rsidRPr="005F7707" w:rsidRDefault="005F7707" w:rsidP="005F7707">
      <w:pPr>
        <w:pStyle w:val="a3"/>
        <w:rPr>
          <w:rFonts w:ascii="Arial" w:hAnsi="Arial" w:cs="Arial"/>
          <w:kern w:val="1"/>
          <w:sz w:val="24"/>
          <w:szCs w:val="24"/>
          <w:lang w:eastAsia="zh-CN"/>
        </w:rPr>
      </w:pPr>
      <w:r>
        <w:rPr>
          <w:rFonts w:ascii="Arial" w:hAnsi="Arial" w:cs="Arial"/>
          <w:kern w:val="1"/>
          <w:sz w:val="24"/>
          <w:szCs w:val="24"/>
          <w:lang w:eastAsia="zh-CN"/>
        </w:rPr>
        <w:t xml:space="preserve">    </w:t>
      </w:r>
      <w:r w:rsidRPr="005F7707">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На Едином портале можно получить информацию о:</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w:t>
      </w:r>
      <w:proofErr w:type="gramStart"/>
      <w:r w:rsidRPr="005F7707">
        <w:rPr>
          <w:rFonts w:ascii="Arial" w:hAnsi="Arial" w:cs="Arial"/>
          <w:sz w:val="24"/>
          <w:szCs w:val="24"/>
        </w:rPr>
        <w:t>круге</w:t>
      </w:r>
      <w:proofErr w:type="gramEnd"/>
      <w:r w:rsidRPr="005F7707">
        <w:rPr>
          <w:rFonts w:ascii="Arial" w:hAnsi="Arial" w:cs="Arial"/>
          <w:sz w:val="24"/>
          <w:szCs w:val="24"/>
        </w:rPr>
        <w:t xml:space="preserve"> заявителей;</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w:t>
      </w:r>
      <w:proofErr w:type="gramStart"/>
      <w:r w:rsidRPr="005F7707">
        <w:rPr>
          <w:rFonts w:ascii="Arial" w:hAnsi="Arial" w:cs="Arial"/>
          <w:sz w:val="24"/>
          <w:szCs w:val="24"/>
        </w:rPr>
        <w:t>сроке</w:t>
      </w:r>
      <w:proofErr w:type="gramEnd"/>
      <w:r w:rsidRPr="005F7707">
        <w:rPr>
          <w:rFonts w:ascii="Arial" w:hAnsi="Arial" w:cs="Arial"/>
          <w:sz w:val="24"/>
          <w:szCs w:val="24"/>
        </w:rPr>
        <w:t xml:space="preserve">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w:t>
      </w:r>
      <w:proofErr w:type="gramStart"/>
      <w:r w:rsidRPr="005F7707">
        <w:rPr>
          <w:rFonts w:ascii="Arial" w:hAnsi="Arial" w:cs="Arial"/>
          <w:sz w:val="24"/>
          <w:szCs w:val="24"/>
        </w:rPr>
        <w:t>результате</w:t>
      </w:r>
      <w:proofErr w:type="gramEnd"/>
      <w:r w:rsidRPr="005F7707">
        <w:rPr>
          <w:rFonts w:ascii="Arial" w:hAnsi="Arial" w:cs="Arial"/>
          <w:sz w:val="24"/>
          <w:szCs w:val="24"/>
        </w:rPr>
        <w:t xml:space="preserve"> предоставления муниципальной услуги, порядок выдачи результата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w:t>
      </w:r>
      <w:proofErr w:type="gramStart"/>
      <w:r w:rsidRPr="005F7707">
        <w:rPr>
          <w:rFonts w:ascii="Arial" w:hAnsi="Arial" w:cs="Arial"/>
          <w:sz w:val="24"/>
          <w:szCs w:val="24"/>
        </w:rPr>
        <w:t>размере</w:t>
      </w:r>
      <w:proofErr w:type="gramEnd"/>
      <w:r w:rsidRPr="005F7707">
        <w:rPr>
          <w:rFonts w:ascii="Arial" w:hAnsi="Arial" w:cs="Arial"/>
          <w:sz w:val="24"/>
          <w:szCs w:val="24"/>
        </w:rPr>
        <w:t xml:space="preserve"> государственной пошлины, взимаемой за предоставление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lastRenderedPageBreak/>
        <w:t xml:space="preserve">- исчерпывающем </w:t>
      </w:r>
      <w:proofErr w:type="gramStart"/>
      <w:r w:rsidRPr="005F7707">
        <w:rPr>
          <w:rFonts w:ascii="Arial" w:hAnsi="Arial" w:cs="Arial"/>
          <w:sz w:val="24"/>
          <w:szCs w:val="24"/>
        </w:rPr>
        <w:t>перечне</w:t>
      </w:r>
      <w:proofErr w:type="gramEnd"/>
      <w:r w:rsidRPr="005F7707">
        <w:rPr>
          <w:rFonts w:ascii="Arial" w:hAnsi="Arial" w:cs="Arial"/>
          <w:sz w:val="24"/>
          <w:szCs w:val="24"/>
        </w:rPr>
        <w:t xml:space="preserve"> оснований для приостановления или отказа в предоставлении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 формы заявлений (уведомлений, сообщений), используемые при предоставлении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Информация об услуге предоставляется бесплатно.</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 xml:space="preserve">1.3.5. </w:t>
      </w:r>
      <w:proofErr w:type="gramStart"/>
      <w:r w:rsidRPr="005F7707">
        <w:rPr>
          <w:rFonts w:ascii="Arial" w:hAnsi="Arial" w:cs="Arial"/>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5F7707">
        <w:rPr>
          <w:rFonts w:ascii="Arial" w:hAnsi="Arial" w:cs="Arial"/>
          <w:color w:val="FF0000"/>
          <w:sz w:val="24"/>
          <w:szCs w:val="24"/>
        </w:rPr>
        <w:t xml:space="preserve"> </w:t>
      </w:r>
      <w:r w:rsidRPr="005F7707">
        <w:rPr>
          <w:rFonts w:ascii="Arial" w:hAnsi="Arial" w:cs="Arial"/>
          <w:sz w:val="24"/>
          <w:szCs w:val="24"/>
        </w:rPr>
        <w:t>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5F7707">
        <w:rPr>
          <w:rFonts w:ascii="Arial" w:hAnsi="Arial" w:cs="Arial"/>
          <w:sz w:val="24"/>
          <w:szCs w:val="24"/>
        </w:rPr>
        <w:t xml:space="preserve"> услуг (функций)", региональной информационной системе "Портал государственных и муниципальных услуг Курской области"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w:t>
      </w:r>
      <w:r w:rsidRPr="005F7707">
        <w:rPr>
          <w:rFonts w:ascii="Arial" w:hAnsi="Arial" w:cs="Arial"/>
          <w:sz w:val="24"/>
          <w:szCs w:val="24"/>
        </w:rPr>
        <w:tab/>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 xml:space="preserve">На информационных стендах в </w:t>
      </w:r>
      <w:proofErr w:type="gramStart"/>
      <w:r w:rsidRPr="005F7707">
        <w:rPr>
          <w:rFonts w:ascii="Arial" w:hAnsi="Arial" w:cs="Arial"/>
          <w:sz w:val="24"/>
          <w:szCs w:val="24"/>
          <w:lang w:eastAsia="ar-SA"/>
        </w:rPr>
        <w:t xml:space="preserve">помещении, предназначенном для </w:t>
      </w:r>
      <w:r w:rsidRPr="005F7707">
        <w:rPr>
          <w:rFonts w:ascii="Arial" w:hAnsi="Arial" w:cs="Arial"/>
          <w:iCs/>
          <w:sz w:val="24"/>
          <w:szCs w:val="24"/>
          <w:lang w:eastAsia="ar-SA"/>
        </w:rPr>
        <w:t>предоставления муниципальной услуги</w:t>
      </w:r>
      <w:r w:rsidRPr="005F7707">
        <w:rPr>
          <w:rFonts w:ascii="Arial" w:hAnsi="Arial" w:cs="Arial"/>
          <w:sz w:val="24"/>
          <w:szCs w:val="24"/>
          <w:lang w:eastAsia="ar-SA"/>
        </w:rPr>
        <w:t xml:space="preserve"> размещается</w:t>
      </w:r>
      <w:proofErr w:type="gramEnd"/>
      <w:r w:rsidRPr="005F7707">
        <w:rPr>
          <w:rFonts w:ascii="Arial" w:hAnsi="Arial" w:cs="Arial"/>
          <w:sz w:val="24"/>
          <w:szCs w:val="24"/>
          <w:lang w:eastAsia="ar-SA"/>
        </w:rPr>
        <w:t xml:space="preserve"> следующая информация:</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блок-схема и краткое описание порядка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F7707">
        <w:rPr>
          <w:rFonts w:ascii="Arial" w:hAnsi="Arial" w:cs="Arial"/>
          <w:iCs/>
          <w:sz w:val="24"/>
          <w:szCs w:val="24"/>
          <w:lang w:eastAsia="ar-SA"/>
        </w:rPr>
        <w:t>предоставления муниципальной услуги</w:t>
      </w:r>
      <w:r w:rsidRPr="005F7707">
        <w:rPr>
          <w:rFonts w:ascii="Arial" w:hAnsi="Arial" w:cs="Arial"/>
          <w:sz w:val="24"/>
          <w:szCs w:val="24"/>
          <w:lang w:eastAsia="ar-SA"/>
        </w:rPr>
        <w:t>;</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 xml:space="preserve">перечни документов, необходимых для </w:t>
      </w:r>
      <w:r w:rsidRPr="005F7707">
        <w:rPr>
          <w:rFonts w:ascii="Arial" w:hAnsi="Arial" w:cs="Arial"/>
          <w:iCs/>
          <w:sz w:val="24"/>
          <w:szCs w:val="24"/>
          <w:lang w:eastAsia="ar-SA"/>
        </w:rPr>
        <w:t>предоставления муниципальной услуги</w:t>
      </w:r>
      <w:r w:rsidRPr="005F7707">
        <w:rPr>
          <w:rFonts w:ascii="Arial" w:hAnsi="Arial" w:cs="Arial"/>
          <w:sz w:val="24"/>
          <w:szCs w:val="24"/>
          <w:lang w:eastAsia="ar-SA"/>
        </w:rPr>
        <w:t>, и требования, предъявляемые  к этим документам;</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 xml:space="preserve">основания отказа в </w:t>
      </w:r>
      <w:r w:rsidRPr="005F7707">
        <w:rPr>
          <w:rFonts w:ascii="Arial" w:hAnsi="Arial" w:cs="Arial"/>
          <w:iCs/>
          <w:sz w:val="24"/>
          <w:szCs w:val="24"/>
          <w:lang w:eastAsia="ar-SA"/>
        </w:rPr>
        <w:t>предоставления муниципальной услуги</w:t>
      </w:r>
      <w:r w:rsidRPr="005F7707">
        <w:rPr>
          <w:rFonts w:ascii="Arial" w:hAnsi="Arial" w:cs="Arial"/>
          <w:sz w:val="24"/>
          <w:szCs w:val="24"/>
          <w:lang w:eastAsia="ar-SA"/>
        </w:rPr>
        <w:t>;</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 xml:space="preserve">основания приостановления </w:t>
      </w:r>
      <w:r w:rsidRPr="005F7707">
        <w:rPr>
          <w:rFonts w:ascii="Arial" w:hAnsi="Arial" w:cs="Arial"/>
          <w:iCs/>
          <w:sz w:val="24"/>
          <w:szCs w:val="24"/>
          <w:lang w:eastAsia="ar-SA"/>
        </w:rPr>
        <w:t>предоставления муниципальной услуги</w:t>
      </w:r>
      <w:r w:rsidRPr="005F7707">
        <w:rPr>
          <w:rFonts w:ascii="Arial" w:hAnsi="Arial" w:cs="Arial"/>
          <w:sz w:val="24"/>
          <w:szCs w:val="24"/>
          <w:lang w:eastAsia="ar-SA"/>
        </w:rPr>
        <w:t>;</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порядок информирования о ходе предоставления муниципальной услуги;</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порядок получения консультаций;</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5F7707" w:rsidRPr="005F7707" w:rsidRDefault="005F7707" w:rsidP="005F7707">
      <w:pPr>
        <w:pStyle w:val="a3"/>
        <w:rPr>
          <w:rFonts w:ascii="Arial" w:hAnsi="Arial" w:cs="Arial"/>
          <w:sz w:val="24"/>
          <w:szCs w:val="24"/>
        </w:rPr>
      </w:pPr>
      <w:r w:rsidRPr="005F770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F7707" w:rsidRPr="005F7707" w:rsidRDefault="005F7707" w:rsidP="005F7707">
      <w:pPr>
        <w:pStyle w:val="a3"/>
        <w:rPr>
          <w:rFonts w:ascii="Arial" w:hAnsi="Arial" w:cs="Arial"/>
          <w:sz w:val="24"/>
          <w:szCs w:val="24"/>
        </w:rPr>
      </w:pPr>
      <w:r w:rsidRPr="005F7707">
        <w:rPr>
          <w:rFonts w:ascii="Arial" w:hAnsi="Arial" w:cs="Arial"/>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полное наименование и полный почтовый адрес Администрации;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адрес электронной почты Администрации;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F7707" w:rsidRPr="005F7707" w:rsidRDefault="005F7707" w:rsidP="005F7707">
      <w:pPr>
        <w:pStyle w:val="a3"/>
        <w:rPr>
          <w:rFonts w:ascii="Arial" w:hAnsi="Arial" w:cs="Arial"/>
          <w:sz w:val="24"/>
          <w:szCs w:val="24"/>
        </w:rPr>
      </w:pPr>
      <w:r w:rsidRPr="005F7707">
        <w:rPr>
          <w:rFonts w:ascii="Arial" w:hAnsi="Arial" w:cs="Arial"/>
          <w:sz w:val="24"/>
          <w:szCs w:val="24"/>
        </w:rPr>
        <w:lastRenderedPageBreak/>
        <w:t>информационные материалы (полная версия), содержащиеся на стендах в местах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Информация об услуге предоставляется бесплатно.</w:t>
      </w:r>
    </w:p>
    <w:p w:rsidR="005F7707" w:rsidRPr="005F7707" w:rsidRDefault="005F7707" w:rsidP="005F7707">
      <w:pPr>
        <w:pStyle w:val="a3"/>
        <w:rPr>
          <w:rFonts w:ascii="Arial" w:hAnsi="Arial" w:cs="Arial"/>
          <w:sz w:val="24"/>
          <w:szCs w:val="24"/>
        </w:rPr>
      </w:pPr>
      <w:r w:rsidRPr="005F7707">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полное наименование, почтовый адрес  и график работы Администрации;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адреса электронной почты;</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F7707" w:rsidRPr="005F7707" w:rsidRDefault="005F7707" w:rsidP="005F7707">
      <w:pPr>
        <w:pStyle w:val="a3"/>
        <w:rPr>
          <w:rFonts w:ascii="Arial" w:hAnsi="Arial" w:cs="Arial"/>
          <w:sz w:val="24"/>
          <w:szCs w:val="24"/>
        </w:rPr>
      </w:pPr>
    </w:p>
    <w:p w:rsidR="005F7707" w:rsidRPr="005F7707" w:rsidRDefault="005F7707" w:rsidP="005F7707">
      <w:pPr>
        <w:pStyle w:val="a3"/>
        <w:jc w:val="center"/>
        <w:rPr>
          <w:rFonts w:ascii="Arial" w:hAnsi="Arial" w:cs="Arial"/>
          <w:b/>
          <w:bCs/>
          <w:sz w:val="24"/>
          <w:szCs w:val="24"/>
        </w:rPr>
      </w:pPr>
      <w:r w:rsidRPr="005F7707">
        <w:rPr>
          <w:rFonts w:ascii="Arial" w:hAnsi="Arial" w:cs="Arial"/>
          <w:b/>
          <w:bCs/>
          <w:sz w:val="24"/>
          <w:szCs w:val="24"/>
        </w:rPr>
        <w:t>II. Стандарт предоставления муниципальной услуги</w:t>
      </w:r>
    </w:p>
    <w:p w:rsidR="005F7707" w:rsidRPr="005F7707" w:rsidRDefault="005F7707" w:rsidP="005F7707">
      <w:pPr>
        <w:pStyle w:val="a3"/>
        <w:jc w:val="center"/>
        <w:rPr>
          <w:rFonts w:ascii="Arial" w:hAnsi="Arial" w:cs="Arial"/>
          <w:b/>
          <w:sz w:val="24"/>
          <w:szCs w:val="24"/>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2.1. Наименование муниципальной услуги</w:t>
      </w:r>
    </w:p>
    <w:p w:rsidR="005F7707" w:rsidRPr="005F7707" w:rsidRDefault="005F7707" w:rsidP="005F7707">
      <w:pPr>
        <w:pStyle w:val="a3"/>
        <w:rPr>
          <w:rFonts w:ascii="Arial" w:hAnsi="Arial" w:cs="Arial"/>
          <w:kern w:val="1"/>
          <w:sz w:val="24"/>
          <w:szCs w:val="24"/>
        </w:rPr>
      </w:pPr>
    </w:p>
    <w:p w:rsidR="005F7707" w:rsidRPr="005F7707" w:rsidRDefault="005F7707" w:rsidP="005F7707">
      <w:pPr>
        <w:pStyle w:val="a3"/>
        <w:rPr>
          <w:rFonts w:ascii="Arial" w:hAnsi="Arial" w:cs="Arial"/>
          <w:kern w:val="1"/>
          <w:sz w:val="24"/>
          <w:szCs w:val="24"/>
        </w:rPr>
      </w:pPr>
      <w:r>
        <w:rPr>
          <w:rFonts w:ascii="Arial" w:hAnsi="Arial" w:cs="Arial"/>
          <w:bCs/>
          <w:kern w:val="1"/>
          <w:sz w:val="24"/>
          <w:szCs w:val="24"/>
        </w:rPr>
        <w:t xml:space="preserve">     </w:t>
      </w:r>
      <w:r w:rsidRPr="005F7707">
        <w:rPr>
          <w:rFonts w:ascii="Arial" w:hAnsi="Arial" w:cs="Arial"/>
          <w:bCs/>
          <w:kern w:val="1"/>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5F7707" w:rsidRPr="005F7707" w:rsidRDefault="005F7707" w:rsidP="005F7707">
      <w:pPr>
        <w:pStyle w:val="a3"/>
        <w:rPr>
          <w:rFonts w:ascii="Arial" w:hAnsi="Arial" w:cs="Arial"/>
          <w:kern w:val="1"/>
          <w:sz w:val="24"/>
          <w:szCs w:val="24"/>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2.2. Наименование органа местного самоуправления, предоставляющего муниципальную услугу</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bCs/>
          <w:sz w:val="24"/>
          <w:szCs w:val="24"/>
        </w:rPr>
      </w:pPr>
      <w:r>
        <w:rPr>
          <w:rFonts w:ascii="Arial" w:hAnsi="Arial" w:cs="Arial"/>
          <w:bCs/>
          <w:sz w:val="24"/>
          <w:szCs w:val="24"/>
        </w:rPr>
        <w:t xml:space="preserve">     </w:t>
      </w:r>
      <w:r w:rsidRPr="005F7707">
        <w:rPr>
          <w:rFonts w:ascii="Arial" w:hAnsi="Arial" w:cs="Arial"/>
          <w:bCs/>
          <w:sz w:val="24"/>
          <w:szCs w:val="24"/>
        </w:rPr>
        <w:t xml:space="preserve">2.2.1. Муниципальная  услуга предоставляется Администрацией </w:t>
      </w:r>
      <w:r w:rsidRPr="005F7707">
        <w:rPr>
          <w:rFonts w:ascii="Arial" w:hAnsi="Arial" w:cs="Arial"/>
          <w:bCs/>
          <w:iCs/>
          <w:sz w:val="24"/>
          <w:szCs w:val="24"/>
        </w:rPr>
        <w:t xml:space="preserve">Никольского сельсовета Октябрьского </w:t>
      </w:r>
      <w:r w:rsidRPr="005F7707">
        <w:rPr>
          <w:rFonts w:ascii="Arial" w:hAnsi="Arial" w:cs="Arial"/>
          <w:bCs/>
          <w:sz w:val="24"/>
          <w:szCs w:val="24"/>
        </w:rPr>
        <w:t xml:space="preserve">района Курской области (далее - Администрация). </w:t>
      </w:r>
    </w:p>
    <w:p w:rsidR="005F7707" w:rsidRPr="005F7707" w:rsidRDefault="005F7707" w:rsidP="005F7707">
      <w:pPr>
        <w:pStyle w:val="a3"/>
        <w:rPr>
          <w:rFonts w:ascii="Arial" w:hAnsi="Arial" w:cs="Arial"/>
          <w:bCs/>
          <w:sz w:val="24"/>
          <w:szCs w:val="24"/>
        </w:rPr>
      </w:pPr>
      <w:r>
        <w:rPr>
          <w:rFonts w:ascii="Arial" w:hAnsi="Arial" w:cs="Arial"/>
          <w:bCs/>
          <w:sz w:val="24"/>
          <w:szCs w:val="24"/>
        </w:rPr>
        <w:t xml:space="preserve">    </w:t>
      </w:r>
      <w:r w:rsidRPr="005F7707">
        <w:rPr>
          <w:rFonts w:ascii="Arial" w:hAnsi="Arial" w:cs="Arial"/>
          <w:bCs/>
          <w:sz w:val="24"/>
          <w:szCs w:val="24"/>
        </w:rPr>
        <w:t>2.2.2. В предоставлении муниципальной услуги участвуют:</w:t>
      </w:r>
    </w:p>
    <w:p w:rsidR="005F7707" w:rsidRPr="005F7707" w:rsidRDefault="005F7707" w:rsidP="005F7707">
      <w:pPr>
        <w:pStyle w:val="a3"/>
        <w:rPr>
          <w:rFonts w:ascii="Arial" w:hAnsi="Arial" w:cs="Arial"/>
          <w:bCs/>
          <w:sz w:val="24"/>
          <w:szCs w:val="24"/>
        </w:rPr>
      </w:pPr>
      <w:r w:rsidRPr="005F7707">
        <w:rPr>
          <w:rFonts w:ascii="Arial" w:hAnsi="Arial" w:cs="Arial"/>
          <w:sz w:val="24"/>
          <w:szCs w:val="24"/>
        </w:rPr>
        <w:t xml:space="preserve">Межмуниципальный </w:t>
      </w:r>
      <w:r w:rsidRPr="005F7707">
        <w:rPr>
          <w:rFonts w:ascii="Arial" w:hAnsi="Arial" w:cs="Arial"/>
          <w:bCs/>
          <w:sz w:val="24"/>
          <w:szCs w:val="24"/>
        </w:rPr>
        <w:t xml:space="preserve">отдел </w:t>
      </w:r>
      <w:proofErr w:type="spellStart"/>
      <w:r w:rsidRPr="005F7707">
        <w:rPr>
          <w:rFonts w:ascii="Arial" w:hAnsi="Arial" w:cs="Arial"/>
          <w:bCs/>
          <w:sz w:val="24"/>
          <w:szCs w:val="24"/>
        </w:rPr>
        <w:t>Росреестра</w:t>
      </w:r>
      <w:proofErr w:type="spellEnd"/>
      <w:r w:rsidRPr="005F7707">
        <w:rPr>
          <w:rFonts w:ascii="Arial" w:hAnsi="Arial" w:cs="Arial"/>
          <w:bCs/>
          <w:sz w:val="24"/>
          <w:szCs w:val="24"/>
        </w:rPr>
        <w:t xml:space="preserve"> по </w:t>
      </w:r>
      <w:r w:rsidRPr="005F7707">
        <w:rPr>
          <w:rFonts w:ascii="Arial" w:hAnsi="Arial" w:cs="Arial"/>
          <w:sz w:val="24"/>
          <w:szCs w:val="24"/>
        </w:rPr>
        <w:t xml:space="preserve">Курскому, Октябрьскому и </w:t>
      </w:r>
      <w:proofErr w:type="spellStart"/>
      <w:r w:rsidRPr="005F7707">
        <w:rPr>
          <w:rFonts w:ascii="Arial" w:hAnsi="Arial" w:cs="Arial"/>
          <w:sz w:val="24"/>
          <w:szCs w:val="24"/>
        </w:rPr>
        <w:t>Фатежскому</w:t>
      </w:r>
      <w:proofErr w:type="spellEnd"/>
      <w:r w:rsidRPr="005F7707">
        <w:rPr>
          <w:rFonts w:ascii="Arial" w:hAnsi="Arial" w:cs="Arial"/>
          <w:bCs/>
          <w:sz w:val="24"/>
          <w:szCs w:val="24"/>
        </w:rPr>
        <w:t xml:space="preserve"> району;   </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w:t>
      </w:r>
      <w:proofErr w:type="gramStart"/>
      <w:r w:rsidRPr="005F7707">
        <w:rPr>
          <w:rFonts w:ascii="Arial" w:hAnsi="Arial" w:cs="Arial"/>
          <w:bCs/>
          <w:sz w:val="24"/>
          <w:szCs w:val="24"/>
        </w:rPr>
        <w:t>по</w:t>
      </w:r>
      <w:proofErr w:type="gramEnd"/>
      <w:r w:rsidRPr="005F7707">
        <w:rPr>
          <w:rFonts w:ascii="Arial" w:hAnsi="Arial" w:cs="Arial"/>
          <w:bCs/>
          <w:sz w:val="24"/>
          <w:szCs w:val="24"/>
        </w:rPr>
        <w:t xml:space="preserve"> </w:t>
      </w:r>
      <w:r w:rsidRPr="005F7707">
        <w:rPr>
          <w:rFonts w:ascii="Arial" w:hAnsi="Arial" w:cs="Arial"/>
          <w:sz w:val="24"/>
          <w:szCs w:val="24"/>
        </w:rPr>
        <w:t xml:space="preserve">Октябрьском  районе </w:t>
      </w:r>
      <w:r w:rsidRPr="005F7707">
        <w:rPr>
          <w:rFonts w:ascii="Arial" w:hAnsi="Arial" w:cs="Arial"/>
          <w:bCs/>
          <w:sz w:val="24"/>
          <w:szCs w:val="24"/>
        </w:rPr>
        <w:t>(далее - МФЦ).</w:t>
      </w:r>
    </w:p>
    <w:p w:rsidR="005F7707" w:rsidRPr="005F7707" w:rsidRDefault="005F7707" w:rsidP="005F7707">
      <w:pPr>
        <w:pStyle w:val="a3"/>
        <w:rPr>
          <w:rFonts w:ascii="Arial" w:hAnsi="Arial" w:cs="Arial"/>
          <w:bCs/>
          <w:sz w:val="24"/>
          <w:szCs w:val="24"/>
        </w:rPr>
      </w:pPr>
      <w:r>
        <w:rPr>
          <w:rFonts w:ascii="Arial" w:hAnsi="Arial" w:cs="Arial"/>
          <w:bCs/>
          <w:sz w:val="24"/>
          <w:szCs w:val="24"/>
        </w:rPr>
        <w:t xml:space="preserve">  </w:t>
      </w:r>
      <w:r w:rsidRPr="005F7707">
        <w:rPr>
          <w:rFonts w:ascii="Arial" w:hAnsi="Arial" w:cs="Arial"/>
          <w:bCs/>
          <w:sz w:val="24"/>
          <w:szCs w:val="24"/>
        </w:rPr>
        <w:t xml:space="preserve">2.2.3. </w:t>
      </w:r>
      <w:proofErr w:type="gramStart"/>
      <w:r w:rsidRPr="005F7707">
        <w:rPr>
          <w:rFonts w:ascii="Arial" w:hAnsi="Arial" w:cs="Arial"/>
          <w:bCs/>
          <w:sz w:val="24"/>
          <w:szCs w:val="24"/>
        </w:rPr>
        <w:t>В соответствии с подпунктом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5F7707">
        <w:rPr>
          <w:rFonts w:ascii="Arial" w:hAnsi="Arial" w:cs="Arial"/>
          <w:bCs/>
          <w:sz w:val="24"/>
          <w:szCs w:val="24"/>
        </w:rPr>
        <w:t xml:space="preserve"> </w:t>
      </w:r>
      <w:proofErr w:type="gramStart"/>
      <w:r w:rsidRPr="005F7707">
        <w:rPr>
          <w:rFonts w:ascii="Arial" w:hAnsi="Arial" w:cs="Arial"/>
          <w:bCs/>
          <w:sz w:val="24"/>
          <w:szCs w:val="24"/>
        </w:rPr>
        <w:t>необходимыми</w:t>
      </w:r>
      <w:proofErr w:type="gramEnd"/>
      <w:r w:rsidRPr="005F7707">
        <w:rPr>
          <w:rFonts w:ascii="Arial" w:hAnsi="Arial" w:cs="Arial"/>
          <w:bCs/>
          <w:sz w:val="24"/>
          <w:szCs w:val="24"/>
        </w:rPr>
        <w:t xml:space="preserve"> и обязательными для предоставления муниципальной услуги.</w:t>
      </w:r>
    </w:p>
    <w:p w:rsidR="005F7707" w:rsidRPr="005F7707" w:rsidRDefault="005F7707" w:rsidP="005F7707">
      <w:pPr>
        <w:pStyle w:val="a3"/>
        <w:rPr>
          <w:rFonts w:ascii="Arial" w:hAnsi="Arial" w:cs="Arial"/>
          <w:kern w:val="1"/>
          <w:sz w:val="24"/>
          <w:szCs w:val="24"/>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2.3. Описание результата предоставления муниципальной услуги</w:t>
      </w:r>
    </w:p>
    <w:p w:rsidR="005F7707" w:rsidRPr="005F7707" w:rsidRDefault="005F7707" w:rsidP="005F7707">
      <w:pPr>
        <w:pStyle w:val="a3"/>
        <w:jc w:val="center"/>
        <w:rPr>
          <w:rFonts w:ascii="Arial" w:hAnsi="Arial" w:cs="Arial"/>
          <w:b/>
          <w:bCs/>
          <w:sz w:val="24"/>
          <w:szCs w:val="24"/>
        </w:rPr>
      </w:pPr>
    </w:p>
    <w:p w:rsidR="005F7707" w:rsidRPr="005F7707" w:rsidRDefault="005F7707" w:rsidP="005F7707">
      <w:pPr>
        <w:pStyle w:val="a3"/>
        <w:rPr>
          <w:rFonts w:ascii="Arial" w:hAnsi="Arial" w:cs="Arial"/>
          <w:bCs/>
          <w:sz w:val="24"/>
          <w:szCs w:val="24"/>
        </w:rPr>
      </w:pPr>
      <w:r w:rsidRPr="005F7707">
        <w:rPr>
          <w:rFonts w:ascii="Arial" w:hAnsi="Arial" w:cs="Arial"/>
          <w:sz w:val="24"/>
          <w:szCs w:val="24"/>
        </w:rPr>
        <w:t xml:space="preserve"> </w:t>
      </w:r>
      <w:r w:rsidRPr="005F7707">
        <w:rPr>
          <w:rFonts w:ascii="Arial" w:hAnsi="Arial" w:cs="Arial"/>
          <w:bCs/>
          <w:sz w:val="24"/>
          <w:szCs w:val="24"/>
        </w:rPr>
        <w:t>Результатом предоставления муниципальной услуги яв</w:t>
      </w:r>
      <w:r w:rsidRPr="005F7707">
        <w:rPr>
          <w:rFonts w:ascii="Arial" w:hAnsi="Arial" w:cs="Arial"/>
          <w:bCs/>
          <w:sz w:val="24"/>
          <w:szCs w:val="24"/>
        </w:rPr>
        <w:softHyphen/>
        <w:t>ляются:</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решение о присвоении объекту адресации адреса или аннулировании его адреса;</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решение об отказе в присвоении объекту адресации адреса или аннулировании его адреса. </w:t>
      </w:r>
    </w:p>
    <w:p w:rsidR="005F7707" w:rsidRPr="005F7707" w:rsidRDefault="005F7707" w:rsidP="005F7707">
      <w:pPr>
        <w:pStyle w:val="a3"/>
        <w:rPr>
          <w:rFonts w:ascii="Arial" w:hAnsi="Arial" w:cs="Arial"/>
          <w:sz w:val="24"/>
          <w:szCs w:val="24"/>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2.4. Срок предоставления муниципальной услуги</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Общий срок предоставления муниципальной услуги не должен превышать  12   рабочих дней  со дня поступления заявления. </w:t>
      </w:r>
    </w:p>
    <w:p w:rsidR="005F7707" w:rsidRPr="005F7707" w:rsidRDefault="005F7707" w:rsidP="005F7707">
      <w:pPr>
        <w:pStyle w:val="a3"/>
        <w:rPr>
          <w:rFonts w:ascii="Arial" w:hAnsi="Arial" w:cs="Arial"/>
          <w:color w:val="0000FF"/>
          <w:sz w:val="24"/>
          <w:szCs w:val="24"/>
        </w:rPr>
      </w:pPr>
      <w:r w:rsidRPr="005F7707">
        <w:rPr>
          <w:rFonts w:ascii="Arial" w:hAnsi="Arial" w:cs="Arial"/>
          <w:bCs/>
          <w:color w:val="0000FF"/>
          <w:sz w:val="24"/>
          <w:szCs w:val="24"/>
        </w:rPr>
        <w:t xml:space="preserve">         </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Срок приостановления предоставления муниципальной услуги не предусмотрен.</w:t>
      </w:r>
      <w:r w:rsidRPr="005F7707">
        <w:rPr>
          <w:rFonts w:ascii="Arial" w:hAnsi="Arial" w:cs="Arial"/>
          <w:color w:val="00B050"/>
          <w:sz w:val="24"/>
          <w:szCs w:val="24"/>
        </w:rPr>
        <w:t xml:space="preserve"> </w:t>
      </w:r>
    </w:p>
    <w:p w:rsidR="005F7707" w:rsidRPr="005F7707" w:rsidRDefault="005F7707" w:rsidP="005F7707">
      <w:pPr>
        <w:pStyle w:val="a3"/>
        <w:rPr>
          <w:rFonts w:ascii="Arial" w:hAnsi="Arial" w:cs="Arial"/>
          <w:bCs/>
          <w:sz w:val="24"/>
          <w:szCs w:val="24"/>
        </w:rPr>
      </w:pPr>
      <w:r>
        <w:rPr>
          <w:rFonts w:ascii="Arial" w:hAnsi="Arial" w:cs="Arial"/>
          <w:bCs/>
          <w:sz w:val="24"/>
          <w:szCs w:val="24"/>
        </w:rPr>
        <w:t xml:space="preserve">    </w:t>
      </w:r>
      <w:r w:rsidRPr="005F7707">
        <w:rPr>
          <w:rFonts w:ascii="Arial" w:hAnsi="Arial" w:cs="Arial"/>
          <w:bCs/>
          <w:sz w:val="24"/>
          <w:szCs w:val="24"/>
        </w:rPr>
        <w:t xml:space="preserve">Срок выдачи (направления) документов - не позднее 1 рабочего дня </w:t>
      </w:r>
      <w:proofErr w:type="gramStart"/>
      <w:r w:rsidRPr="005F7707">
        <w:rPr>
          <w:rFonts w:ascii="Arial" w:hAnsi="Arial" w:cs="Arial"/>
          <w:bCs/>
          <w:sz w:val="24"/>
          <w:szCs w:val="24"/>
        </w:rPr>
        <w:t>с даты регистрации</w:t>
      </w:r>
      <w:proofErr w:type="gramEnd"/>
      <w:r w:rsidRPr="005F7707">
        <w:rPr>
          <w:rFonts w:ascii="Arial" w:hAnsi="Arial" w:cs="Arial"/>
          <w:bCs/>
          <w:sz w:val="24"/>
          <w:szCs w:val="24"/>
        </w:rPr>
        <w:t xml:space="preserve"> приказа. </w:t>
      </w: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spellStart"/>
      <w:proofErr w:type="gramStart"/>
      <w:r w:rsidRPr="005F7707">
        <w:rPr>
          <w:rFonts w:ascii="Arial" w:hAnsi="Arial" w:cs="Arial"/>
          <w:sz w:val="24"/>
          <w:szCs w:val="24"/>
        </w:rPr>
        <w:t>п</w:t>
      </w:r>
      <w:proofErr w:type="spellEnd"/>
      <w:proofErr w:type="gramEnd"/>
      <w:r w:rsidRPr="005F7707">
        <w:rPr>
          <w:rFonts w:ascii="Arial" w:hAnsi="Arial" w:cs="Arial"/>
          <w:sz w:val="24"/>
          <w:szCs w:val="24"/>
        </w:rPr>
        <w:t xml:space="preserve"> 2.6., 2.7. настоящего административного регламента в  Администрацию.</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w:t>
      </w:r>
    </w:p>
    <w:p w:rsidR="005F7707" w:rsidRPr="005F7707" w:rsidRDefault="005F7707" w:rsidP="005F7707">
      <w:pPr>
        <w:pStyle w:val="a3"/>
        <w:rPr>
          <w:rFonts w:ascii="Arial" w:hAnsi="Arial" w:cs="Arial"/>
          <w:bCs/>
          <w:sz w:val="24"/>
          <w:szCs w:val="24"/>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2.5. Перечень нормативных правовых актов, регулирующих</w:t>
      </w: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отношения, возникающие в связи с предоставлением</w:t>
      </w: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муниципальной услуги</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Предоставление услуги осуществляется в соответствии </w:t>
      </w:r>
      <w:proofErr w:type="gramStart"/>
      <w:r w:rsidRPr="005F7707">
        <w:rPr>
          <w:rFonts w:ascii="Arial" w:hAnsi="Arial" w:cs="Arial"/>
          <w:bCs/>
          <w:sz w:val="24"/>
          <w:szCs w:val="24"/>
        </w:rPr>
        <w:t>с</w:t>
      </w:r>
      <w:proofErr w:type="gramEnd"/>
      <w:r w:rsidRPr="005F7707">
        <w:rPr>
          <w:rFonts w:ascii="Arial" w:hAnsi="Arial" w:cs="Arial"/>
          <w:bCs/>
          <w:sz w:val="24"/>
          <w:szCs w:val="24"/>
        </w:rPr>
        <w:t>:</w:t>
      </w:r>
    </w:p>
    <w:p w:rsidR="005F7707" w:rsidRPr="005F7707" w:rsidRDefault="005F7707" w:rsidP="005F7707">
      <w:pPr>
        <w:pStyle w:val="a3"/>
        <w:rPr>
          <w:rFonts w:ascii="Arial" w:hAnsi="Arial" w:cs="Arial"/>
          <w:bCs/>
          <w:sz w:val="24"/>
          <w:szCs w:val="24"/>
        </w:rPr>
      </w:pP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Конституцией Российской Федерации от 12.12.1993 («Российская газета» от 25.12.1993 № 237);</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5F7707">
          <w:rPr>
            <w:rFonts w:ascii="Arial" w:hAnsi="Arial" w:cs="Arial"/>
            <w:bCs/>
            <w:sz w:val="24"/>
            <w:szCs w:val="24"/>
          </w:rPr>
          <w:t>2004 г</w:t>
        </w:r>
      </w:smartTag>
      <w:r w:rsidRPr="005F7707">
        <w:rPr>
          <w:rFonts w:ascii="Arial" w:hAnsi="Arial" w:cs="Arial"/>
          <w:bCs/>
          <w:sz w:val="24"/>
          <w:szCs w:val="24"/>
        </w:rPr>
        <w:t xml:space="preserve">. № 290,  «Парламентская газета» от 14 января </w:t>
      </w:r>
      <w:smartTag w:uri="urn:schemas-microsoft-com:office:smarttags" w:element="metricconverter">
        <w:smartTagPr>
          <w:attr w:name="ProductID" w:val="2005 г"/>
        </w:smartTagPr>
        <w:r w:rsidRPr="005F7707">
          <w:rPr>
            <w:rFonts w:ascii="Arial" w:hAnsi="Arial" w:cs="Arial"/>
            <w:bCs/>
            <w:sz w:val="24"/>
            <w:szCs w:val="24"/>
          </w:rPr>
          <w:t>2005 г</w:t>
        </w:r>
      </w:smartTag>
      <w:r w:rsidRPr="005F7707">
        <w:rPr>
          <w:rFonts w:ascii="Arial" w:hAnsi="Arial" w:cs="Arial"/>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5F7707">
          <w:rPr>
            <w:rFonts w:ascii="Arial" w:hAnsi="Arial" w:cs="Arial"/>
            <w:bCs/>
            <w:sz w:val="24"/>
            <w:szCs w:val="24"/>
          </w:rPr>
          <w:t>2005 г</w:t>
        </w:r>
      </w:smartTag>
      <w:r w:rsidRPr="005F7707">
        <w:rPr>
          <w:rFonts w:ascii="Arial" w:hAnsi="Arial" w:cs="Arial"/>
          <w:bCs/>
          <w:sz w:val="24"/>
          <w:szCs w:val="24"/>
        </w:rPr>
        <w:t>.  №1 (часть I) ст. 16);</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5F7707">
          <w:rPr>
            <w:rFonts w:ascii="Arial" w:hAnsi="Arial" w:cs="Arial"/>
            <w:bCs/>
            <w:sz w:val="24"/>
            <w:szCs w:val="24"/>
          </w:rPr>
          <w:t>2001 г</w:t>
        </w:r>
      </w:smartTag>
      <w:r w:rsidRPr="005F7707">
        <w:rPr>
          <w:rFonts w:ascii="Arial" w:hAnsi="Arial" w:cs="Arial"/>
          <w:bCs/>
          <w:sz w:val="24"/>
          <w:szCs w:val="24"/>
        </w:rPr>
        <w:t>. № 211-212);</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Федеральным законом от 18 июня 2001 года №78-ФЗ «О землеустройстве» («Российская газета», № 118-119,от  23.06.2001);</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Федеральным </w:t>
      </w:r>
      <w:hyperlink r:id="rId11" w:history="1">
        <w:r w:rsidRPr="005F7707">
          <w:rPr>
            <w:rStyle w:val="ab"/>
            <w:rFonts w:ascii="Arial" w:hAnsi="Arial" w:cs="Arial"/>
            <w:bCs/>
            <w:sz w:val="24"/>
            <w:szCs w:val="24"/>
          </w:rPr>
          <w:t>законом</w:t>
        </w:r>
      </w:hyperlink>
      <w:r w:rsidRPr="005F7707">
        <w:rPr>
          <w:rFonts w:ascii="Arial" w:hAnsi="Arial" w:cs="Arial"/>
          <w:bCs/>
          <w:sz w:val="24"/>
          <w:szCs w:val="24"/>
        </w:rPr>
        <w:t xml:space="preserve"> от 27.07.2006 № 152-ФЗ «О персональных данных» («Собрание законодательства Российской Федерации»  от 31.07.2006 № 31 (1 ч.), ст. 3451); </w:t>
      </w:r>
    </w:p>
    <w:p w:rsidR="005F7707" w:rsidRPr="005F7707" w:rsidRDefault="005F7707" w:rsidP="005F7707">
      <w:pPr>
        <w:pStyle w:val="a3"/>
        <w:rPr>
          <w:rFonts w:ascii="Arial" w:hAnsi="Arial" w:cs="Arial"/>
          <w:bCs/>
          <w:sz w:val="24"/>
          <w:szCs w:val="24"/>
        </w:rPr>
      </w:pPr>
      <w:r w:rsidRPr="005F7707">
        <w:rPr>
          <w:rFonts w:ascii="Arial" w:hAnsi="Arial" w:cs="Arial"/>
          <w:sz w:val="24"/>
          <w:szCs w:val="24"/>
        </w:rPr>
        <w:t xml:space="preserve">   </w:t>
      </w:r>
      <w:r w:rsidRPr="005F7707">
        <w:rPr>
          <w:rFonts w:ascii="Arial" w:hAnsi="Arial" w:cs="Arial"/>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 Федеральным законом от 06.04.2011 №  63-ФЗ «Об электронной подписи» («Собрание законодательства Российской Федерации», 11.04.2011, №  15, ст. 2036); </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5F7707" w:rsidRPr="005F7707" w:rsidRDefault="005F7707" w:rsidP="005F7707">
      <w:pPr>
        <w:pStyle w:val="a3"/>
        <w:rPr>
          <w:rFonts w:ascii="Arial" w:hAnsi="Arial" w:cs="Arial"/>
          <w:sz w:val="24"/>
          <w:szCs w:val="24"/>
        </w:rPr>
      </w:pPr>
      <w:r w:rsidRPr="005F7707">
        <w:rPr>
          <w:rFonts w:ascii="Arial" w:hAnsi="Arial" w:cs="Arial"/>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5F7707" w:rsidRPr="005F7707" w:rsidRDefault="005F7707" w:rsidP="005F7707">
      <w:pPr>
        <w:pStyle w:val="a3"/>
        <w:rPr>
          <w:rFonts w:ascii="Arial" w:hAnsi="Arial" w:cs="Arial"/>
          <w:sz w:val="24"/>
          <w:szCs w:val="24"/>
        </w:rPr>
      </w:pPr>
      <w:r w:rsidRPr="005F7707">
        <w:rPr>
          <w:rFonts w:ascii="Arial" w:hAnsi="Arial" w:cs="Arial"/>
          <w:sz w:val="24"/>
          <w:szCs w:val="24"/>
        </w:rPr>
        <w:lastRenderedPageBreak/>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5F7707">
          <w:rPr>
            <w:rFonts w:ascii="Arial" w:hAnsi="Arial" w:cs="Arial"/>
            <w:bCs/>
            <w:sz w:val="24"/>
            <w:szCs w:val="24"/>
          </w:rPr>
          <w:t>2011 г</w:t>
        </w:r>
      </w:smartTag>
      <w:r w:rsidRPr="005F7707">
        <w:rPr>
          <w:rFonts w:ascii="Arial" w:hAnsi="Arial" w:cs="Arial"/>
          <w:bCs/>
          <w:sz w:val="24"/>
          <w:szCs w:val="24"/>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5F7707">
          <w:rPr>
            <w:rFonts w:ascii="Arial" w:hAnsi="Arial" w:cs="Arial"/>
            <w:bCs/>
            <w:sz w:val="24"/>
            <w:szCs w:val="24"/>
          </w:rPr>
          <w:t>2011 г</w:t>
        </w:r>
      </w:smartTag>
      <w:r w:rsidRPr="005F7707">
        <w:rPr>
          <w:rFonts w:ascii="Arial" w:hAnsi="Arial" w:cs="Arial"/>
          <w:bCs/>
          <w:sz w:val="24"/>
          <w:szCs w:val="24"/>
        </w:rPr>
        <w:t>. № 44 ст. 6274);</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w:t>
      </w:r>
      <w:hyperlink r:id="rId12" w:history="1">
        <w:r w:rsidRPr="005F7707">
          <w:rPr>
            <w:rStyle w:val="ab"/>
            <w:rFonts w:ascii="Arial" w:hAnsi="Arial" w:cs="Arial"/>
            <w:bCs/>
            <w:sz w:val="24"/>
            <w:szCs w:val="24"/>
          </w:rPr>
          <w:t>Постановление</w:t>
        </w:r>
      </w:hyperlink>
      <w:proofErr w:type="gramStart"/>
      <w:r w:rsidRPr="005F7707">
        <w:rPr>
          <w:rFonts w:ascii="Arial" w:hAnsi="Arial" w:cs="Arial"/>
          <w:bCs/>
          <w:sz w:val="24"/>
          <w:szCs w:val="24"/>
        </w:rPr>
        <w:t>м</w:t>
      </w:r>
      <w:proofErr w:type="gramEnd"/>
      <w:r w:rsidRPr="005F7707">
        <w:rPr>
          <w:rFonts w:ascii="Arial" w:hAnsi="Arial" w:cs="Arial"/>
          <w:bCs/>
          <w:sz w:val="24"/>
          <w:szCs w:val="24"/>
        </w:rPr>
        <w:t xml:space="preserve">  Правительства Российской Федерации от 30.04.2014 № 403 «Об исчерпывающем перечне процедур в сфере жилищного строительства»   </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(первоначальный текст опубликован в «Собрание законодательства РФ», 12.05.2014, № 19, ст. 2437);</w:t>
      </w:r>
    </w:p>
    <w:p w:rsidR="005F7707" w:rsidRPr="005F7707" w:rsidRDefault="005F7707" w:rsidP="005F7707">
      <w:pPr>
        <w:pStyle w:val="a3"/>
        <w:rPr>
          <w:rFonts w:ascii="Arial" w:hAnsi="Arial" w:cs="Arial"/>
          <w:sz w:val="24"/>
          <w:szCs w:val="24"/>
        </w:rPr>
      </w:pPr>
      <w:r w:rsidRPr="005F7707">
        <w:rPr>
          <w:rFonts w:ascii="Arial" w:hAnsi="Arial" w:cs="Arial"/>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5F7707" w:rsidRPr="005F7707" w:rsidRDefault="005F7707" w:rsidP="005F7707">
      <w:pPr>
        <w:pStyle w:val="a3"/>
        <w:rPr>
          <w:rFonts w:ascii="Arial" w:hAnsi="Arial" w:cs="Arial"/>
          <w:sz w:val="24"/>
          <w:szCs w:val="24"/>
        </w:rPr>
      </w:pPr>
      <w:r w:rsidRPr="005F7707">
        <w:rPr>
          <w:rFonts w:ascii="Arial" w:hAnsi="Arial" w:cs="Arial"/>
          <w:sz w:val="24"/>
          <w:szCs w:val="24"/>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5F7707" w:rsidRPr="005F7707" w:rsidRDefault="005F7707" w:rsidP="005F7707">
      <w:pPr>
        <w:pStyle w:val="a3"/>
        <w:rPr>
          <w:rFonts w:ascii="Arial" w:hAnsi="Arial" w:cs="Arial"/>
          <w:sz w:val="24"/>
          <w:szCs w:val="24"/>
        </w:rPr>
      </w:pPr>
      <w:r w:rsidRPr="005F7707">
        <w:rPr>
          <w:rFonts w:ascii="Arial" w:hAnsi="Arial" w:cs="Arial"/>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Законом Курской области от 04.01.2003 № 1-ЗКО «Об административных правонарушениях в Курской области» </w:t>
      </w:r>
      <w:r w:rsidRPr="005F7707">
        <w:rPr>
          <w:rFonts w:ascii="Arial" w:hAnsi="Arial" w:cs="Arial"/>
          <w:sz w:val="24"/>
          <w:szCs w:val="24"/>
        </w:rPr>
        <w:t>(«</w:t>
      </w:r>
      <w:proofErr w:type="gramStart"/>
      <w:r w:rsidRPr="005F7707">
        <w:rPr>
          <w:rFonts w:ascii="Arial" w:hAnsi="Arial" w:cs="Arial"/>
          <w:sz w:val="24"/>
          <w:szCs w:val="24"/>
        </w:rPr>
        <w:t>Курская</w:t>
      </w:r>
      <w:proofErr w:type="gramEnd"/>
      <w:r w:rsidRPr="005F7707">
        <w:rPr>
          <w:rFonts w:ascii="Arial" w:hAnsi="Arial" w:cs="Arial"/>
          <w:sz w:val="24"/>
          <w:szCs w:val="24"/>
        </w:rPr>
        <w:t xml:space="preserve"> правда», № 4-5, 11.01.2003);</w:t>
      </w:r>
    </w:p>
    <w:p w:rsidR="005F7707" w:rsidRPr="005F7707" w:rsidRDefault="005F7707" w:rsidP="005F7707">
      <w:pPr>
        <w:pStyle w:val="a3"/>
        <w:rPr>
          <w:rStyle w:val="af1"/>
          <w:rFonts w:ascii="Arial" w:hAnsi="Arial" w:cs="Arial"/>
          <w:bCs/>
          <w:sz w:val="24"/>
          <w:szCs w:val="24"/>
        </w:rPr>
      </w:pPr>
      <w:r w:rsidRPr="005F7707">
        <w:rPr>
          <w:rStyle w:val="af1"/>
          <w:rFonts w:ascii="Arial" w:eastAsia="OpenSymbol" w:hAnsi="Arial" w:cs="Arial"/>
          <w:b w:val="0"/>
          <w:sz w:val="24"/>
          <w:szCs w:val="24"/>
        </w:rPr>
        <w:t xml:space="preserve">- Постановлением Администрации Никольского сельсовета Октябрьского района Курской области от 15.12.2015г.  № 94  « Об утверждении </w:t>
      </w:r>
      <w:r w:rsidRPr="005F7707">
        <w:rPr>
          <w:rFonts w:ascii="Arial" w:hAnsi="Arial" w:cs="Arial"/>
          <w:color w:val="000000"/>
          <w:sz w:val="24"/>
          <w:szCs w:val="24"/>
        </w:rPr>
        <w:t>Порядка разработки и утверждения административных регламентов предоставления муниципальных услуг»</w:t>
      </w:r>
      <w:r w:rsidRPr="005F7707">
        <w:rPr>
          <w:rFonts w:ascii="Arial" w:hAnsi="Arial" w:cs="Arial"/>
          <w:sz w:val="24"/>
          <w:szCs w:val="24"/>
        </w:rPr>
        <w:t xml:space="preserve"> (официально опубликовано не было)</w:t>
      </w:r>
      <w:r w:rsidRPr="005F7707">
        <w:rPr>
          <w:rFonts w:ascii="Arial" w:hAnsi="Arial" w:cs="Arial"/>
          <w:color w:val="000000"/>
          <w:sz w:val="24"/>
          <w:szCs w:val="24"/>
        </w:rPr>
        <w:t>;</w:t>
      </w:r>
    </w:p>
    <w:p w:rsidR="005F7707" w:rsidRPr="005F7707" w:rsidRDefault="005F7707" w:rsidP="005F7707">
      <w:pPr>
        <w:pStyle w:val="a3"/>
        <w:rPr>
          <w:rStyle w:val="af1"/>
          <w:rFonts w:ascii="Arial" w:hAnsi="Arial" w:cs="Arial"/>
          <w:bCs/>
          <w:sz w:val="24"/>
          <w:szCs w:val="24"/>
        </w:rPr>
      </w:pPr>
      <w:r w:rsidRPr="005F7707">
        <w:rPr>
          <w:rStyle w:val="af1"/>
          <w:rFonts w:ascii="Arial" w:eastAsia="OpenSymbol" w:hAnsi="Arial" w:cs="Arial"/>
          <w:b w:val="0"/>
          <w:sz w:val="24"/>
          <w:szCs w:val="24"/>
        </w:rPr>
        <w:t xml:space="preserve">       </w:t>
      </w:r>
      <w:proofErr w:type="gramStart"/>
      <w:r w:rsidRPr="005F7707">
        <w:rPr>
          <w:rStyle w:val="af1"/>
          <w:rFonts w:ascii="Arial" w:eastAsia="OpenSymbol" w:hAnsi="Arial" w:cs="Arial"/>
          <w:b w:val="0"/>
          <w:sz w:val="24"/>
          <w:szCs w:val="24"/>
        </w:rPr>
        <w:t>- Постановлением Администрации  Никольского сельсовета Октябрьского района Курской области от 15.12.2015г. № 95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w:t>
      </w:r>
      <w:r w:rsidRPr="005F7707">
        <w:rPr>
          <w:rFonts w:ascii="Arial" w:hAnsi="Arial" w:cs="Arial"/>
          <w:sz w:val="24"/>
          <w:szCs w:val="24"/>
        </w:rPr>
        <w:t xml:space="preserve"> (официально опубликовано не было)</w:t>
      </w:r>
      <w:r w:rsidRPr="005F7707">
        <w:rPr>
          <w:rStyle w:val="af1"/>
          <w:rFonts w:ascii="Arial" w:eastAsia="OpenSymbol" w:hAnsi="Arial" w:cs="Arial"/>
          <w:sz w:val="24"/>
          <w:szCs w:val="24"/>
        </w:rPr>
        <w:t>;</w:t>
      </w:r>
      <w:proofErr w:type="gramEnd"/>
    </w:p>
    <w:p w:rsidR="005F7707" w:rsidRPr="005F7707" w:rsidRDefault="005F7707" w:rsidP="005F7707">
      <w:pPr>
        <w:pStyle w:val="a3"/>
        <w:rPr>
          <w:rFonts w:ascii="Arial" w:eastAsia="OpenSymbol" w:hAnsi="Arial" w:cs="Arial"/>
          <w:bCs/>
          <w:sz w:val="24"/>
          <w:szCs w:val="24"/>
        </w:rPr>
      </w:pPr>
      <w:r w:rsidRPr="005F7707">
        <w:rPr>
          <w:rStyle w:val="af1"/>
          <w:rFonts w:ascii="Arial" w:eastAsia="OpenSymbol" w:hAnsi="Arial" w:cs="Arial"/>
          <w:b w:val="0"/>
          <w:sz w:val="24"/>
          <w:szCs w:val="24"/>
        </w:rPr>
        <w:t xml:space="preserve">        - Уставом муниципального образования «Никольский сельсовет» Октябрьского района Курской области (принят решением  </w:t>
      </w:r>
      <w:proofErr w:type="gramStart"/>
      <w:r w:rsidRPr="005F7707">
        <w:rPr>
          <w:rStyle w:val="af1"/>
          <w:rFonts w:ascii="Arial" w:eastAsia="OpenSymbol" w:hAnsi="Arial" w:cs="Arial"/>
          <w:b w:val="0"/>
          <w:sz w:val="24"/>
          <w:szCs w:val="24"/>
        </w:rPr>
        <w:t>Собрания депутатов Никольского сельсовета Октябрьского района Курской области</w:t>
      </w:r>
      <w:proofErr w:type="gramEnd"/>
      <w:r w:rsidRPr="005F7707">
        <w:rPr>
          <w:rStyle w:val="af1"/>
          <w:rFonts w:ascii="Arial" w:eastAsia="OpenSymbol" w:hAnsi="Arial" w:cs="Arial"/>
          <w:b w:val="0"/>
          <w:sz w:val="24"/>
          <w:szCs w:val="24"/>
        </w:rPr>
        <w:t xml:space="preserve"> от  30 мая 2005 г.  № 37, 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ru.465173072005001).</w:t>
      </w:r>
    </w:p>
    <w:p w:rsidR="005F7707" w:rsidRPr="005F7707" w:rsidRDefault="005F7707" w:rsidP="005F7707">
      <w:pPr>
        <w:pStyle w:val="a3"/>
        <w:rPr>
          <w:rFonts w:ascii="Arial" w:hAnsi="Arial" w:cs="Arial"/>
          <w:sz w:val="24"/>
          <w:szCs w:val="24"/>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5F7707">
        <w:rPr>
          <w:rFonts w:ascii="Arial" w:hAnsi="Arial" w:cs="Arial"/>
          <w:b/>
          <w:sz w:val="24"/>
          <w:szCs w:val="24"/>
        </w:rPr>
        <w:lastRenderedPageBreak/>
        <w:t>обязательными для предоставления муниципальной услуги, подлежащих представлению заявителем, способы их получения заявителем</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заявление, составленное по форме согласно приложению № 1 к настоящему Административному регламенту.</w:t>
      </w:r>
    </w:p>
    <w:p w:rsidR="005F7707" w:rsidRPr="005F7707" w:rsidRDefault="005F7707" w:rsidP="005F7707">
      <w:pPr>
        <w:pStyle w:val="a3"/>
        <w:rPr>
          <w:rFonts w:ascii="Arial" w:hAnsi="Arial" w:cs="Arial"/>
          <w:sz w:val="24"/>
          <w:szCs w:val="24"/>
        </w:rPr>
      </w:pPr>
      <w:r w:rsidRPr="005F7707">
        <w:rPr>
          <w:rFonts w:ascii="Arial" w:hAnsi="Arial" w:cs="Arial"/>
          <w:sz w:val="24"/>
          <w:szCs w:val="24"/>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Заявление представляется  заявителем в  Администрацию или МФЦ  по месту нахождения объекта адресации.</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Pr>
          <w:rFonts w:ascii="Arial" w:hAnsi="Arial" w:cs="Arial"/>
          <w:sz w:val="24"/>
          <w:szCs w:val="24"/>
        </w:rPr>
        <w:t xml:space="preserve">   </w:t>
      </w:r>
      <w:r w:rsidRPr="005F7707">
        <w:rPr>
          <w:rFonts w:ascii="Arial" w:hAnsi="Arial" w:cs="Arial"/>
          <w:sz w:val="24"/>
          <w:szCs w:val="24"/>
        </w:rPr>
        <w:t>2.6.2. В случае представления заявления при личном обращении должен быть предъявлен документ, удостоверяющий личность заявителя.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5F7707" w:rsidRPr="005F7707" w:rsidRDefault="005F7707" w:rsidP="005F7707">
      <w:pPr>
        <w:pStyle w:val="a3"/>
        <w:rPr>
          <w:rFonts w:ascii="Arial" w:hAnsi="Arial" w:cs="Arial"/>
          <w:sz w:val="24"/>
          <w:szCs w:val="24"/>
        </w:rPr>
      </w:pPr>
    </w:p>
    <w:p w:rsidR="005F7707" w:rsidRPr="005F7707" w:rsidRDefault="005F7707" w:rsidP="005F7707">
      <w:pPr>
        <w:pStyle w:val="a3"/>
        <w:jc w:val="center"/>
        <w:rPr>
          <w:rFonts w:ascii="Arial" w:hAnsi="Arial" w:cs="Arial"/>
          <w:b/>
          <w:bCs/>
          <w:sz w:val="24"/>
          <w:szCs w:val="24"/>
        </w:rPr>
      </w:pPr>
      <w:r w:rsidRPr="005F7707">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w:t>
      </w:r>
    </w:p>
    <w:p w:rsidR="005F7707" w:rsidRPr="005F7707" w:rsidRDefault="005F7707" w:rsidP="005F7707">
      <w:pPr>
        <w:pStyle w:val="a3"/>
        <w:jc w:val="center"/>
        <w:rPr>
          <w:rFonts w:ascii="Arial" w:hAnsi="Arial" w:cs="Arial"/>
          <w:b/>
          <w:bCs/>
          <w:sz w:val="24"/>
          <w:szCs w:val="24"/>
        </w:rPr>
      </w:pPr>
      <w:r w:rsidRPr="005F7707">
        <w:rPr>
          <w:rFonts w:ascii="Arial" w:hAnsi="Arial" w:cs="Arial"/>
          <w:b/>
          <w:bCs/>
          <w:sz w:val="24"/>
          <w:szCs w:val="24"/>
        </w:rPr>
        <w:t>заявитель вправе представить</w:t>
      </w:r>
    </w:p>
    <w:p w:rsidR="005F7707" w:rsidRPr="005F7707" w:rsidRDefault="005F7707" w:rsidP="005F7707">
      <w:pPr>
        <w:pStyle w:val="a3"/>
        <w:jc w:val="center"/>
        <w:rPr>
          <w:rFonts w:ascii="Arial" w:hAnsi="Arial" w:cs="Arial"/>
          <w:b/>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а) правоустанавливающие и (или) </w:t>
      </w:r>
      <w:proofErr w:type="spellStart"/>
      <w:r w:rsidRPr="005F7707">
        <w:rPr>
          <w:rFonts w:ascii="Arial" w:hAnsi="Arial" w:cs="Arial"/>
          <w:sz w:val="24"/>
          <w:szCs w:val="24"/>
        </w:rPr>
        <w:t>правоудостоверяющие</w:t>
      </w:r>
      <w:proofErr w:type="spellEnd"/>
      <w:r w:rsidRPr="005F7707">
        <w:rPr>
          <w:rFonts w:ascii="Arial" w:hAnsi="Arial" w:cs="Arial"/>
          <w:sz w:val="24"/>
          <w:szCs w:val="24"/>
        </w:rPr>
        <w:t xml:space="preserve"> документы на объект (объекты) адресации;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7707" w:rsidRPr="005F7707" w:rsidRDefault="005F7707" w:rsidP="005F7707">
      <w:pPr>
        <w:pStyle w:val="a3"/>
        <w:rPr>
          <w:rFonts w:ascii="Arial" w:hAnsi="Arial" w:cs="Arial"/>
          <w:sz w:val="24"/>
          <w:szCs w:val="24"/>
        </w:rPr>
      </w:pPr>
      <w:r w:rsidRPr="005F7707">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7707" w:rsidRPr="005F7707" w:rsidRDefault="005F7707" w:rsidP="005F7707">
      <w:pPr>
        <w:pStyle w:val="a3"/>
        <w:rPr>
          <w:rFonts w:ascii="Arial" w:hAnsi="Arial" w:cs="Arial"/>
          <w:sz w:val="24"/>
          <w:szCs w:val="24"/>
        </w:rPr>
      </w:pPr>
      <w:proofErr w:type="spellStart"/>
      <w:r w:rsidRPr="005F7707">
        <w:rPr>
          <w:rFonts w:ascii="Arial" w:hAnsi="Arial" w:cs="Arial"/>
          <w:sz w:val="24"/>
          <w:szCs w:val="24"/>
        </w:rPr>
        <w:t>д</w:t>
      </w:r>
      <w:proofErr w:type="spellEnd"/>
      <w:r w:rsidRPr="005F7707">
        <w:rPr>
          <w:rFonts w:ascii="Arial" w:hAnsi="Arial" w:cs="Arial"/>
          <w:sz w:val="24"/>
          <w:szCs w:val="24"/>
        </w:rPr>
        <w:t>) кадастровый паспорт объекта адресации (в случае присвоения адреса объекту адресации, поставленному на кадастровый учет);</w:t>
      </w:r>
    </w:p>
    <w:p w:rsidR="005F7707" w:rsidRPr="005F7707" w:rsidRDefault="005F7707" w:rsidP="005F7707">
      <w:pPr>
        <w:pStyle w:val="a3"/>
        <w:rPr>
          <w:rFonts w:ascii="Arial" w:hAnsi="Arial" w:cs="Arial"/>
          <w:sz w:val="24"/>
          <w:szCs w:val="24"/>
        </w:rPr>
      </w:pPr>
      <w:r w:rsidRPr="005F7707">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7707" w:rsidRPr="005F7707" w:rsidRDefault="005F7707" w:rsidP="005F7707">
      <w:pPr>
        <w:pStyle w:val="a3"/>
        <w:rPr>
          <w:rFonts w:ascii="Arial" w:hAnsi="Arial" w:cs="Arial"/>
          <w:sz w:val="24"/>
          <w:szCs w:val="24"/>
        </w:rPr>
      </w:pPr>
      <w:r w:rsidRPr="005F7707">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7707" w:rsidRPr="005F7707" w:rsidRDefault="005F7707" w:rsidP="005F7707">
      <w:pPr>
        <w:pStyle w:val="a3"/>
        <w:rPr>
          <w:rFonts w:ascii="Arial" w:hAnsi="Arial" w:cs="Arial"/>
          <w:sz w:val="24"/>
          <w:szCs w:val="24"/>
        </w:rPr>
      </w:pPr>
      <w:proofErr w:type="spellStart"/>
      <w:r w:rsidRPr="005F7707">
        <w:rPr>
          <w:rFonts w:ascii="Arial" w:hAnsi="Arial" w:cs="Arial"/>
          <w:sz w:val="24"/>
          <w:szCs w:val="24"/>
        </w:rPr>
        <w:lastRenderedPageBreak/>
        <w:t>з</w:t>
      </w:r>
      <w:proofErr w:type="spellEnd"/>
      <w:r w:rsidRPr="005F7707">
        <w:rPr>
          <w:rFonts w:ascii="Arial" w:hAnsi="Arial" w:cs="Arial"/>
          <w:sz w:val="24"/>
          <w:szCs w:val="24"/>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history="1">
        <w:r w:rsidRPr="005F7707">
          <w:rPr>
            <w:rStyle w:val="ab"/>
            <w:rFonts w:ascii="Arial" w:hAnsi="Arial" w:cs="Arial"/>
            <w:sz w:val="24"/>
            <w:szCs w:val="24"/>
          </w:rPr>
          <w:t>подпункте «а» пункта 14</w:t>
        </w:r>
      </w:hyperlink>
      <w:r w:rsidRPr="005F7707">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5F7707">
          <w:rPr>
            <w:rStyle w:val="ab"/>
            <w:rFonts w:ascii="Arial" w:hAnsi="Arial" w:cs="Arial"/>
            <w:sz w:val="24"/>
            <w:szCs w:val="24"/>
          </w:rPr>
          <w:t>подпункте "б" пункта 14</w:t>
        </w:r>
      </w:hyperlink>
      <w:r w:rsidRPr="005F7707">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Заявитель вправе представить вышеуказанные  документы по собственной инициативе. </w:t>
      </w:r>
    </w:p>
    <w:p w:rsidR="005F7707" w:rsidRPr="005F7707" w:rsidRDefault="005F7707" w:rsidP="005F7707">
      <w:pPr>
        <w:pStyle w:val="a3"/>
        <w:rPr>
          <w:rFonts w:ascii="Arial" w:hAnsi="Arial" w:cs="Arial"/>
          <w:sz w:val="24"/>
          <w:szCs w:val="24"/>
        </w:rPr>
      </w:pPr>
      <w:r w:rsidRPr="005F7707">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2.8. Указание на запрет требовать от заявителя</w:t>
      </w:r>
    </w:p>
    <w:p w:rsidR="005F7707" w:rsidRPr="005F7707" w:rsidRDefault="005F7707" w:rsidP="005F7707">
      <w:pPr>
        <w:pStyle w:val="a3"/>
        <w:rPr>
          <w:rFonts w:ascii="Arial" w:hAnsi="Arial" w:cs="Arial"/>
          <w:sz w:val="24"/>
          <w:szCs w:val="24"/>
          <w:lang w:eastAsia="ar-SA"/>
        </w:rPr>
      </w:pPr>
      <w:bookmarkStart w:id="0" w:name="p1692"/>
      <w:bookmarkStart w:id="1" w:name="p1694"/>
      <w:bookmarkStart w:id="2" w:name="p1696"/>
      <w:bookmarkEnd w:id="0"/>
      <w:bookmarkEnd w:id="1"/>
      <w:bookmarkEnd w:id="2"/>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Запрещается требовать от заявителя:</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7707" w:rsidRPr="005F7707" w:rsidRDefault="005F7707" w:rsidP="005F7707">
      <w:pPr>
        <w:pStyle w:val="a3"/>
        <w:rPr>
          <w:rFonts w:ascii="Arial" w:hAnsi="Arial" w:cs="Arial"/>
          <w:sz w:val="24"/>
          <w:szCs w:val="24"/>
          <w:lang w:eastAsia="ar-SA"/>
        </w:rPr>
      </w:pPr>
      <w:proofErr w:type="gramStart"/>
      <w:r w:rsidRPr="005F7707">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F7707">
        <w:rPr>
          <w:rFonts w:ascii="Arial" w:hAnsi="Arial" w:cs="Arial"/>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F7707" w:rsidRPr="005F7707" w:rsidRDefault="005F7707" w:rsidP="005F7707">
      <w:pPr>
        <w:pStyle w:val="a3"/>
        <w:rPr>
          <w:rFonts w:ascii="Arial" w:hAnsi="Arial" w:cs="Arial"/>
          <w:sz w:val="24"/>
          <w:szCs w:val="24"/>
          <w:lang w:eastAsia="ar-SA"/>
        </w:rPr>
      </w:pP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2.9. Исчерпывающий перечень оснований для отказа</w:t>
      </w: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в приеме документов, необходимых для предоставления</w:t>
      </w:r>
    </w:p>
    <w:p w:rsidR="005F7707" w:rsidRPr="005F7707" w:rsidRDefault="005F7707" w:rsidP="005F7707">
      <w:pPr>
        <w:pStyle w:val="a3"/>
        <w:jc w:val="center"/>
        <w:rPr>
          <w:rFonts w:ascii="Arial" w:hAnsi="Arial" w:cs="Arial"/>
          <w:b/>
          <w:sz w:val="24"/>
          <w:szCs w:val="24"/>
        </w:rPr>
      </w:pPr>
      <w:r w:rsidRPr="005F7707">
        <w:rPr>
          <w:rFonts w:ascii="Arial" w:hAnsi="Arial" w:cs="Arial"/>
          <w:b/>
          <w:sz w:val="24"/>
          <w:szCs w:val="24"/>
        </w:rPr>
        <w:t>муниципальной услуги</w:t>
      </w:r>
    </w:p>
    <w:p w:rsidR="005F7707" w:rsidRPr="005F7707" w:rsidRDefault="005F7707" w:rsidP="005F7707">
      <w:pPr>
        <w:pStyle w:val="a3"/>
        <w:jc w:val="center"/>
        <w:rPr>
          <w:rFonts w:ascii="Arial" w:hAnsi="Arial" w:cs="Arial"/>
          <w:b/>
          <w:color w:val="FF0000"/>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Оснований для отказа в приеме документов законодательством </w:t>
      </w:r>
      <w:r w:rsidRPr="005F7707">
        <w:rPr>
          <w:rFonts w:ascii="Arial" w:hAnsi="Arial" w:cs="Arial"/>
          <w:bCs/>
          <w:sz w:val="24"/>
          <w:szCs w:val="24"/>
        </w:rPr>
        <w:t>Российской Федерации</w:t>
      </w:r>
      <w:r w:rsidRPr="005F7707">
        <w:rPr>
          <w:rFonts w:ascii="Arial" w:hAnsi="Arial" w:cs="Arial"/>
          <w:sz w:val="24"/>
          <w:szCs w:val="24"/>
        </w:rPr>
        <w:t xml:space="preserve"> не предусмотрено.</w:t>
      </w:r>
    </w:p>
    <w:p w:rsidR="005F7707" w:rsidRPr="005F7707" w:rsidRDefault="005F7707" w:rsidP="005F7707">
      <w:pPr>
        <w:pStyle w:val="a3"/>
        <w:rPr>
          <w:rFonts w:ascii="Arial" w:hAnsi="Arial" w:cs="Arial"/>
          <w:sz w:val="24"/>
          <w:szCs w:val="24"/>
          <w:lang w:eastAsia="ar-SA"/>
        </w:rPr>
      </w:pP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2.10. Исчерпывающий перечень оснований для приостановления</w:t>
      </w: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или отказа в предоставлении муниципальной  услуги</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2.10.2. В присвоении объекту адресации адреса или аннулировании его адреса может быть отказано в случаях, если:</w:t>
      </w:r>
    </w:p>
    <w:p w:rsidR="005F7707" w:rsidRPr="005F7707" w:rsidRDefault="005F7707" w:rsidP="005F7707">
      <w:pPr>
        <w:pStyle w:val="a3"/>
        <w:rPr>
          <w:rFonts w:ascii="Arial" w:hAnsi="Arial" w:cs="Arial"/>
          <w:sz w:val="24"/>
          <w:szCs w:val="24"/>
        </w:rPr>
      </w:pPr>
      <w:r w:rsidRPr="005F7707">
        <w:rPr>
          <w:rFonts w:ascii="Arial" w:hAnsi="Arial" w:cs="Arial"/>
          <w:sz w:val="24"/>
          <w:szCs w:val="24"/>
        </w:rPr>
        <w:lastRenderedPageBreak/>
        <w:t>а) с заявлением о присвоении объекту адресации адреса обратилось лицо, не указанное в</w:t>
      </w:r>
      <w:r w:rsidRPr="005F7707">
        <w:rPr>
          <w:rFonts w:ascii="Arial" w:hAnsi="Arial" w:cs="Arial"/>
          <w:color w:val="FF0000"/>
          <w:sz w:val="24"/>
          <w:szCs w:val="24"/>
        </w:rPr>
        <w:t xml:space="preserve"> </w:t>
      </w:r>
      <w:r w:rsidRPr="005F7707">
        <w:rPr>
          <w:rFonts w:ascii="Arial" w:hAnsi="Arial" w:cs="Arial"/>
          <w:sz w:val="24"/>
          <w:szCs w:val="24"/>
        </w:rPr>
        <w:t>пунктах 1.2.1., 1.2.2.;</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б) ответ на межведомственный запрос свидетельствует об отсутствии документа и (или) информации, </w:t>
      </w:r>
      <w:proofErr w:type="gramStart"/>
      <w:r w:rsidRPr="005F7707">
        <w:rPr>
          <w:rFonts w:ascii="Arial" w:hAnsi="Arial" w:cs="Arial"/>
          <w:sz w:val="24"/>
          <w:szCs w:val="24"/>
        </w:rPr>
        <w:t>необходимых</w:t>
      </w:r>
      <w:proofErr w:type="gramEnd"/>
      <w:r w:rsidRPr="005F7707">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F7707" w:rsidRPr="005F7707" w:rsidRDefault="005F7707" w:rsidP="005F7707">
      <w:pPr>
        <w:pStyle w:val="a3"/>
        <w:rPr>
          <w:rFonts w:ascii="Arial" w:hAnsi="Arial" w:cs="Arial"/>
          <w:sz w:val="24"/>
          <w:szCs w:val="24"/>
        </w:rPr>
      </w:pPr>
      <w:r w:rsidRPr="005F7707">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5" w:history="1">
        <w:r w:rsidRPr="005F7707">
          <w:rPr>
            <w:rFonts w:ascii="Arial" w:hAnsi="Arial" w:cs="Arial"/>
            <w:sz w:val="24"/>
            <w:szCs w:val="24"/>
          </w:rPr>
          <w:t>пунктах 5</w:t>
        </w:r>
      </w:hyperlink>
      <w:r w:rsidRPr="005F7707">
        <w:rPr>
          <w:rFonts w:ascii="Arial" w:hAnsi="Arial" w:cs="Arial"/>
          <w:sz w:val="24"/>
          <w:szCs w:val="24"/>
        </w:rPr>
        <w:t xml:space="preserve">, </w:t>
      </w:r>
      <w:hyperlink r:id="rId16" w:history="1">
        <w:r w:rsidRPr="005F7707">
          <w:rPr>
            <w:rFonts w:ascii="Arial" w:hAnsi="Arial" w:cs="Arial"/>
            <w:sz w:val="24"/>
            <w:szCs w:val="24"/>
          </w:rPr>
          <w:t>8</w:t>
        </w:r>
      </w:hyperlink>
      <w:r w:rsidRPr="005F7707">
        <w:rPr>
          <w:rFonts w:ascii="Arial" w:hAnsi="Arial" w:cs="Arial"/>
          <w:sz w:val="24"/>
          <w:szCs w:val="24"/>
        </w:rPr>
        <w:t xml:space="preserve"> - </w:t>
      </w:r>
      <w:hyperlink r:id="rId17" w:history="1">
        <w:r w:rsidRPr="005F7707">
          <w:rPr>
            <w:rFonts w:ascii="Arial" w:hAnsi="Arial" w:cs="Arial"/>
            <w:sz w:val="24"/>
            <w:szCs w:val="24"/>
          </w:rPr>
          <w:t>11</w:t>
        </w:r>
      </w:hyperlink>
      <w:r w:rsidRPr="005F7707">
        <w:rPr>
          <w:rFonts w:ascii="Arial" w:hAnsi="Arial" w:cs="Arial"/>
          <w:sz w:val="24"/>
          <w:szCs w:val="24"/>
        </w:rPr>
        <w:t xml:space="preserve"> и </w:t>
      </w:r>
      <w:hyperlink r:id="rId18" w:history="1">
        <w:r w:rsidRPr="005F7707">
          <w:rPr>
            <w:rFonts w:ascii="Arial" w:hAnsi="Arial" w:cs="Arial"/>
            <w:sz w:val="24"/>
            <w:szCs w:val="24"/>
          </w:rPr>
          <w:t>14</w:t>
        </w:r>
      </w:hyperlink>
      <w:r w:rsidRPr="005F7707">
        <w:rPr>
          <w:rFonts w:ascii="Arial" w:hAnsi="Arial" w:cs="Arial"/>
          <w:sz w:val="24"/>
          <w:szCs w:val="24"/>
        </w:rPr>
        <w:t xml:space="preserve"> - </w:t>
      </w:r>
      <w:hyperlink r:id="rId19" w:history="1">
        <w:r w:rsidRPr="005F7707">
          <w:rPr>
            <w:rFonts w:ascii="Arial" w:hAnsi="Arial" w:cs="Arial"/>
            <w:sz w:val="24"/>
            <w:szCs w:val="24"/>
          </w:rPr>
          <w:t>18</w:t>
        </w:r>
      </w:hyperlink>
      <w:r w:rsidRPr="005F7707">
        <w:rPr>
          <w:rFonts w:ascii="Arial" w:hAnsi="Arial" w:cs="Arial"/>
          <w:sz w:val="24"/>
          <w:szCs w:val="24"/>
        </w:rPr>
        <w:t xml:space="preserve"> Правил присвоения, изменения и аннулирования адресов, утвержденных  Постановлением  Правительства РФ от 19.11.2014 №  1221. </w:t>
      </w:r>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color w:val="000000"/>
          <w:sz w:val="24"/>
          <w:szCs w:val="24"/>
        </w:rPr>
      </w:pPr>
      <w:r w:rsidRPr="00B6529F">
        <w:rPr>
          <w:rFonts w:ascii="Arial" w:hAnsi="Arial" w:cs="Arial"/>
          <w:b/>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7707" w:rsidRPr="00B6529F" w:rsidRDefault="005F7707" w:rsidP="00B6529F">
      <w:pPr>
        <w:pStyle w:val="a3"/>
        <w:jc w:val="center"/>
        <w:rPr>
          <w:rFonts w:ascii="Arial" w:hAnsi="Arial" w:cs="Arial"/>
          <w:b/>
          <w:color w:val="000000"/>
          <w:sz w:val="24"/>
          <w:szCs w:val="24"/>
        </w:rPr>
      </w:pPr>
    </w:p>
    <w:p w:rsidR="005F7707" w:rsidRPr="005F7707" w:rsidRDefault="005F7707" w:rsidP="005F7707">
      <w:pPr>
        <w:pStyle w:val="a3"/>
        <w:rPr>
          <w:rFonts w:ascii="Arial" w:hAnsi="Arial" w:cs="Arial"/>
          <w:bCs/>
          <w:sz w:val="24"/>
          <w:szCs w:val="24"/>
        </w:rPr>
      </w:pPr>
    </w:p>
    <w:p w:rsidR="005F7707" w:rsidRPr="005F7707" w:rsidRDefault="005F7707" w:rsidP="005F7707">
      <w:pPr>
        <w:pStyle w:val="a3"/>
        <w:rPr>
          <w:rFonts w:ascii="Arial" w:hAnsi="Arial" w:cs="Arial"/>
          <w:bCs/>
          <w:color w:val="365F91"/>
          <w:sz w:val="24"/>
          <w:szCs w:val="24"/>
        </w:rPr>
      </w:pPr>
      <w:r w:rsidRPr="005F7707">
        <w:rPr>
          <w:rFonts w:ascii="Arial" w:hAnsi="Arial" w:cs="Arial"/>
          <w:bCs/>
          <w:sz w:val="24"/>
          <w:szCs w:val="24"/>
        </w:rPr>
        <w:t>Проведение кадастровых работ</w:t>
      </w:r>
      <w:r w:rsidRPr="005F7707">
        <w:rPr>
          <w:rFonts w:ascii="Arial" w:hAnsi="Arial" w:cs="Arial"/>
          <w:bCs/>
          <w:color w:val="365F91"/>
          <w:sz w:val="24"/>
          <w:szCs w:val="24"/>
        </w:rPr>
        <w:t>.</w:t>
      </w:r>
    </w:p>
    <w:p w:rsidR="005F7707" w:rsidRPr="005F7707" w:rsidRDefault="005F7707" w:rsidP="005F7707">
      <w:pPr>
        <w:pStyle w:val="a3"/>
        <w:rPr>
          <w:rFonts w:ascii="Arial" w:hAnsi="Arial" w:cs="Arial"/>
          <w:color w:val="FF0000"/>
          <w:sz w:val="24"/>
          <w:szCs w:val="24"/>
        </w:rPr>
      </w:pPr>
      <w:r w:rsidRPr="005F7707">
        <w:rPr>
          <w:rFonts w:ascii="Arial" w:hAnsi="Arial" w:cs="Arial"/>
          <w:color w:val="FF0000"/>
          <w:sz w:val="24"/>
          <w:szCs w:val="24"/>
        </w:rPr>
        <w:tab/>
      </w:r>
    </w:p>
    <w:p w:rsidR="005F7707" w:rsidRPr="00B6529F" w:rsidRDefault="005F7707" w:rsidP="00B6529F">
      <w:pPr>
        <w:pStyle w:val="a3"/>
        <w:jc w:val="center"/>
        <w:rPr>
          <w:rFonts w:ascii="Arial" w:hAnsi="Arial" w:cs="Arial"/>
          <w:b/>
          <w:color w:val="000000"/>
          <w:sz w:val="24"/>
          <w:szCs w:val="24"/>
        </w:rPr>
      </w:pPr>
      <w:r w:rsidRPr="00B6529F">
        <w:rPr>
          <w:rFonts w:ascii="Arial" w:hAnsi="Arial" w:cs="Arial"/>
          <w:b/>
          <w:color w:val="000000"/>
          <w:sz w:val="24"/>
          <w:szCs w:val="24"/>
        </w:rPr>
        <w:t xml:space="preserve">2.12. Порядок, размер и основания взимания </w:t>
      </w:r>
      <w:r w:rsidRPr="00B6529F">
        <w:rPr>
          <w:rFonts w:ascii="Arial" w:hAnsi="Arial" w:cs="Arial"/>
          <w:b/>
          <w:sz w:val="24"/>
          <w:szCs w:val="24"/>
        </w:rPr>
        <w:t>государственной пошлины или иной платы, взимаемой</w:t>
      </w:r>
      <w:r w:rsidRPr="00B6529F">
        <w:rPr>
          <w:rFonts w:ascii="Arial" w:hAnsi="Arial" w:cs="Arial"/>
          <w:b/>
          <w:color w:val="000000"/>
          <w:sz w:val="24"/>
          <w:szCs w:val="24"/>
        </w:rPr>
        <w:t xml:space="preserve"> за предоставление муниципальной услуги</w:t>
      </w:r>
    </w:p>
    <w:p w:rsidR="005F7707" w:rsidRPr="00B6529F" w:rsidRDefault="005F7707" w:rsidP="00B6529F">
      <w:pPr>
        <w:pStyle w:val="a3"/>
        <w:jc w:val="center"/>
        <w:rPr>
          <w:rFonts w:ascii="Arial" w:hAnsi="Arial" w:cs="Arial"/>
          <w:b/>
          <w:color w:val="000000"/>
          <w:sz w:val="24"/>
          <w:szCs w:val="24"/>
        </w:rPr>
      </w:pP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 xml:space="preserve"> Муниципальная услуга предоставляется бесплатно.</w:t>
      </w:r>
    </w:p>
    <w:p w:rsidR="005F7707" w:rsidRPr="005F7707" w:rsidRDefault="005F7707" w:rsidP="005F7707">
      <w:pPr>
        <w:pStyle w:val="a3"/>
        <w:rPr>
          <w:rFonts w:ascii="Arial" w:hAnsi="Arial" w:cs="Arial"/>
          <w:sz w:val="24"/>
          <w:szCs w:val="24"/>
        </w:rPr>
      </w:pPr>
    </w:p>
    <w:p w:rsidR="005F7707" w:rsidRPr="00B6529F" w:rsidRDefault="005F7707" w:rsidP="00B6529F">
      <w:pPr>
        <w:pStyle w:val="a3"/>
        <w:jc w:val="center"/>
        <w:rPr>
          <w:rFonts w:ascii="Arial" w:hAnsi="Arial" w:cs="Arial"/>
          <w:b/>
          <w:color w:val="000000"/>
          <w:sz w:val="24"/>
          <w:szCs w:val="24"/>
        </w:rPr>
      </w:pPr>
      <w:r w:rsidRPr="00B6529F">
        <w:rPr>
          <w:rFonts w:ascii="Arial" w:hAnsi="Arial" w:cs="Arial"/>
          <w:b/>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bCs/>
          <w:sz w:val="24"/>
          <w:szCs w:val="24"/>
        </w:rPr>
      </w:pPr>
      <w:r w:rsidRPr="005F7707">
        <w:rPr>
          <w:rFonts w:ascii="Arial" w:hAnsi="Arial" w:cs="Arial"/>
          <w:sz w:val="24"/>
          <w:szCs w:val="24"/>
        </w:rPr>
        <w:t xml:space="preserve">       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5F7707" w:rsidRPr="005F7707" w:rsidRDefault="005F7707" w:rsidP="005F7707">
      <w:pPr>
        <w:pStyle w:val="a3"/>
        <w:rPr>
          <w:rFonts w:ascii="Arial" w:hAnsi="Arial" w:cs="Arial"/>
          <w:color w:val="0000FF"/>
          <w:sz w:val="24"/>
          <w:szCs w:val="24"/>
        </w:rPr>
      </w:pPr>
    </w:p>
    <w:p w:rsidR="005F7707" w:rsidRPr="005F7707" w:rsidRDefault="005F7707" w:rsidP="005F7707">
      <w:pPr>
        <w:pStyle w:val="a3"/>
        <w:rPr>
          <w:rFonts w:ascii="Arial" w:hAnsi="Arial" w:cs="Arial"/>
          <w:sz w:val="24"/>
          <w:szCs w:val="24"/>
        </w:rPr>
      </w:pPr>
    </w:p>
    <w:p w:rsidR="005F7707" w:rsidRPr="00B6529F" w:rsidRDefault="005F7707" w:rsidP="00B6529F">
      <w:pPr>
        <w:pStyle w:val="a3"/>
        <w:jc w:val="center"/>
        <w:rPr>
          <w:rFonts w:ascii="Arial" w:hAnsi="Arial" w:cs="Arial"/>
          <w:b/>
          <w:color w:val="000000"/>
          <w:sz w:val="24"/>
          <w:szCs w:val="24"/>
        </w:rPr>
      </w:pPr>
      <w:r w:rsidRPr="00B6529F">
        <w:rPr>
          <w:rFonts w:ascii="Arial" w:hAnsi="Arial" w:cs="Arial"/>
          <w:b/>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B6529F">
        <w:rPr>
          <w:rFonts w:ascii="Arial" w:hAnsi="Arial" w:cs="Arial"/>
          <w:b/>
          <w:sz w:val="24"/>
          <w:szCs w:val="24"/>
        </w:rPr>
        <w:t>и</w:t>
      </w:r>
    </w:p>
    <w:p w:rsidR="005F7707" w:rsidRPr="005F7707" w:rsidRDefault="005F7707" w:rsidP="005F7707">
      <w:pPr>
        <w:pStyle w:val="a3"/>
        <w:rPr>
          <w:rFonts w:ascii="Arial" w:hAnsi="Arial" w:cs="Arial"/>
          <w:color w:val="000000"/>
          <w:sz w:val="24"/>
          <w:szCs w:val="24"/>
        </w:rPr>
      </w:pP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5F7707" w:rsidRPr="005F7707" w:rsidRDefault="005F7707" w:rsidP="005F7707">
      <w:pPr>
        <w:pStyle w:val="a3"/>
        <w:rPr>
          <w:rFonts w:ascii="Arial" w:hAnsi="Arial" w:cs="Arial"/>
          <w:sz w:val="24"/>
          <w:szCs w:val="24"/>
          <w:lang w:eastAsia="ar-SA"/>
        </w:rPr>
      </w:pPr>
      <w:r w:rsidRPr="005F7707">
        <w:rPr>
          <w:rFonts w:ascii="Arial" w:hAnsi="Arial" w:cs="Arial"/>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color w:val="000000"/>
          <w:sz w:val="24"/>
          <w:szCs w:val="24"/>
        </w:rPr>
      </w:pPr>
      <w:r w:rsidRPr="00B6529F">
        <w:rPr>
          <w:rFonts w:ascii="Arial" w:hAnsi="Arial" w:cs="Arial"/>
          <w:b/>
          <w:color w:val="000000"/>
          <w:sz w:val="24"/>
          <w:szCs w:val="24"/>
        </w:rPr>
        <w:t>2.15. Срок и порядок регистрации запроса заявителя</w:t>
      </w:r>
    </w:p>
    <w:p w:rsidR="005F7707" w:rsidRPr="00B6529F" w:rsidRDefault="005F7707" w:rsidP="00B6529F">
      <w:pPr>
        <w:pStyle w:val="a3"/>
        <w:jc w:val="center"/>
        <w:rPr>
          <w:rFonts w:ascii="Arial" w:hAnsi="Arial" w:cs="Arial"/>
          <w:b/>
          <w:color w:val="000000"/>
          <w:sz w:val="24"/>
          <w:szCs w:val="24"/>
        </w:rPr>
      </w:pPr>
      <w:r w:rsidRPr="00B6529F">
        <w:rPr>
          <w:rFonts w:ascii="Arial" w:hAnsi="Arial" w:cs="Arial"/>
          <w:b/>
          <w:color w:val="000000"/>
          <w:sz w:val="24"/>
          <w:szCs w:val="24"/>
        </w:rPr>
        <w:t>о предоставлении муниципальной услуги</w:t>
      </w:r>
    </w:p>
    <w:p w:rsidR="005F7707" w:rsidRPr="00B6529F" w:rsidRDefault="005F7707" w:rsidP="00B6529F">
      <w:pPr>
        <w:pStyle w:val="a3"/>
        <w:jc w:val="center"/>
        <w:rPr>
          <w:rFonts w:ascii="Arial" w:hAnsi="Arial" w:cs="Arial"/>
          <w:b/>
          <w:color w:val="000000"/>
          <w:sz w:val="24"/>
          <w:szCs w:val="24"/>
        </w:rPr>
      </w:pPr>
    </w:p>
    <w:p w:rsidR="005F7707" w:rsidRPr="005F7707" w:rsidRDefault="005F7707" w:rsidP="005F7707">
      <w:pPr>
        <w:pStyle w:val="a3"/>
        <w:rPr>
          <w:rFonts w:ascii="Arial" w:hAnsi="Arial" w:cs="Arial"/>
          <w:color w:val="000000"/>
          <w:sz w:val="24"/>
          <w:szCs w:val="24"/>
        </w:rPr>
      </w:pP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lastRenderedPageBreak/>
        <w:t>2.15.1. При непосредственном обращении заявителя лично в  Администрацию или в МФЦ  максимальный срок регистрации запроса  – 15 минут.</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6529F">
        <w:rPr>
          <w:rFonts w:ascii="Arial" w:hAnsi="Arial" w:cs="Arial"/>
          <w:b/>
          <w:sz w:val="24"/>
          <w:szCs w:val="24"/>
        </w:rPr>
        <w:t>мультимедийной</w:t>
      </w:r>
      <w:proofErr w:type="spellEnd"/>
      <w:r w:rsidRPr="00B6529F">
        <w:rPr>
          <w:rFonts w:ascii="Arial" w:hAnsi="Arial" w:cs="Arial"/>
          <w:b/>
          <w:sz w:val="24"/>
          <w:szCs w:val="24"/>
        </w:rPr>
        <w:t xml:space="preserve"> информации о порядке предоставления таких услуг</w:t>
      </w:r>
    </w:p>
    <w:p w:rsidR="005F7707" w:rsidRPr="005F7707" w:rsidRDefault="005F7707" w:rsidP="005F7707">
      <w:pPr>
        <w:pStyle w:val="a3"/>
        <w:rPr>
          <w:rFonts w:ascii="Arial" w:hAnsi="Arial" w:cs="Arial"/>
          <w:bCs/>
          <w:sz w:val="24"/>
          <w:szCs w:val="24"/>
        </w:rPr>
      </w:pP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        Помещения, в которых предоставляется  муниципальная </w:t>
      </w:r>
      <w:proofErr w:type="gramStart"/>
      <w:r w:rsidRPr="005F7707">
        <w:rPr>
          <w:rFonts w:ascii="Arial" w:hAnsi="Arial" w:cs="Arial"/>
          <w:bCs/>
          <w:sz w:val="24"/>
          <w:szCs w:val="24"/>
        </w:rPr>
        <w:t>услуга</w:t>
      </w:r>
      <w:proofErr w:type="gramEnd"/>
      <w:r w:rsidRPr="005F7707">
        <w:rPr>
          <w:rFonts w:ascii="Arial" w:hAnsi="Arial" w:cs="Arial"/>
          <w:bCs/>
          <w:sz w:val="24"/>
          <w:szCs w:val="24"/>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F7707" w:rsidRPr="005F7707" w:rsidRDefault="00B6529F" w:rsidP="005F7707">
      <w:pPr>
        <w:pStyle w:val="a3"/>
        <w:rPr>
          <w:rFonts w:ascii="Arial" w:hAnsi="Arial" w:cs="Arial"/>
          <w:bCs/>
          <w:sz w:val="24"/>
          <w:szCs w:val="24"/>
        </w:rPr>
      </w:pPr>
      <w:r>
        <w:rPr>
          <w:rFonts w:ascii="Arial" w:hAnsi="Arial" w:cs="Arial"/>
          <w:bCs/>
          <w:sz w:val="24"/>
          <w:szCs w:val="24"/>
        </w:rPr>
        <w:t xml:space="preserve">    </w:t>
      </w:r>
      <w:r w:rsidR="005F7707" w:rsidRPr="005F7707">
        <w:rPr>
          <w:rFonts w:ascii="Arial" w:hAnsi="Arial" w:cs="Arial"/>
          <w:bCs/>
          <w:sz w:val="24"/>
          <w:szCs w:val="24"/>
        </w:rPr>
        <w:t>Места ожидания и приема заявителей оборудуются стульями и (или) кресельными секциями, и (или) скамьями.</w:t>
      </w:r>
    </w:p>
    <w:p w:rsidR="005F7707" w:rsidRPr="005F7707" w:rsidRDefault="00B6529F" w:rsidP="005F7707">
      <w:pPr>
        <w:pStyle w:val="a3"/>
        <w:rPr>
          <w:rFonts w:ascii="Arial" w:hAnsi="Arial" w:cs="Arial"/>
          <w:bCs/>
          <w:sz w:val="24"/>
          <w:szCs w:val="24"/>
        </w:rPr>
      </w:pPr>
      <w:r>
        <w:rPr>
          <w:rFonts w:ascii="Arial" w:hAnsi="Arial" w:cs="Arial"/>
          <w:bCs/>
          <w:sz w:val="24"/>
          <w:szCs w:val="24"/>
        </w:rPr>
        <w:t xml:space="preserve">   </w:t>
      </w:r>
      <w:r w:rsidR="005F7707" w:rsidRPr="005F7707">
        <w:rPr>
          <w:rFonts w:ascii="Arial" w:hAnsi="Arial" w:cs="Arial"/>
          <w:bCs/>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F7707" w:rsidRPr="00B6529F" w:rsidRDefault="005F7707" w:rsidP="005F7707">
      <w:pPr>
        <w:pStyle w:val="a3"/>
        <w:rPr>
          <w:rFonts w:ascii="Arial" w:hAnsi="Arial" w:cs="Arial"/>
          <w:b/>
          <w:bCs/>
          <w:sz w:val="24"/>
          <w:szCs w:val="24"/>
        </w:rPr>
      </w:pPr>
      <w:r w:rsidRPr="005F7707">
        <w:rPr>
          <w:rFonts w:ascii="Arial" w:hAnsi="Arial" w:cs="Arial"/>
          <w:bCs/>
          <w:sz w:val="24"/>
          <w:szCs w:val="24"/>
        </w:rPr>
        <w:tab/>
      </w:r>
      <w:r w:rsidRPr="00B6529F">
        <w:rPr>
          <w:rFonts w:ascii="Arial" w:hAnsi="Arial" w:cs="Arial"/>
          <w:b/>
          <w:bCs/>
          <w:sz w:val="24"/>
          <w:szCs w:val="24"/>
        </w:rPr>
        <w:t xml:space="preserve">Обеспечение </w:t>
      </w:r>
      <w:r w:rsidRPr="00B6529F">
        <w:rPr>
          <w:rFonts w:ascii="Arial" w:hAnsi="Arial" w:cs="Arial"/>
          <w:b/>
          <w:sz w:val="24"/>
          <w:szCs w:val="24"/>
        </w:rPr>
        <w:t>доступности для инвалидов</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возможность беспрепятственного входа инвалидов в помещение и выхода из него;</w:t>
      </w:r>
    </w:p>
    <w:p w:rsidR="005F7707" w:rsidRPr="005F7707" w:rsidRDefault="005F7707" w:rsidP="005F7707">
      <w:pPr>
        <w:pStyle w:val="a3"/>
        <w:rPr>
          <w:rFonts w:ascii="Arial" w:hAnsi="Arial" w:cs="Arial"/>
          <w:bCs/>
          <w:sz w:val="24"/>
          <w:szCs w:val="24"/>
        </w:rPr>
      </w:pPr>
      <w:r w:rsidRPr="005F7707">
        <w:rPr>
          <w:rFonts w:ascii="Arial" w:hAnsi="Arial" w:cs="Arial"/>
          <w:bCs/>
          <w:i/>
          <w:iCs/>
          <w:sz w:val="24"/>
          <w:szCs w:val="24"/>
        </w:rPr>
        <w:tab/>
      </w:r>
      <w:r w:rsidRPr="005F7707">
        <w:rPr>
          <w:rFonts w:ascii="Arial" w:hAnsi="Arial" w:cs="Arial"/>
          <w:bCs/>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содействие со стороны должностных лиц, при необходимости, инвалиду при входе в здание и выходе из него;</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оборудование на прилегающих к зданию территориях мест для парковки автотранспортных средств инвалидов;</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lastRenderedPageBreak/>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5F7707" w:rsidRPr="005F7707" w:rsidRDefault="005F7707" w:rsidP="005F7707">
      <w:pPr>
        <w:pStyle w:val="a3"/>
        <w:rPr>
          <w:rFonts w:ascii="Arial" w:hAnsi="Arial" w:cs="Arial"/>
          <w:bCs/>
          <w:sz w:val="24"/>
          <w:szCs w:val="24"/>
        </w:rPr>
      </w:pPr>
      <w:proofErr w:type="gramStart"/>
      <w:r w:rsidRPr="005F7707">
        <w:rPr>
          <w:rFonts w:ascii="Arial" w:hAnsi="Arial" w:cs="Arial"/>
          <w:bCs/>
          <w:sz w:val="24"/>
          <w:szCs w:val="24"/>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допуск в помещение </w:t>
      </w:r>
      <w:proofErr w:type="spellStart"/>
      <w:r w:rsidRPr="005F7707">
        <w:rPr>
          <w:rFonts w:ascii="Arial" w:hAnsi="Arial" w:cs="Arial"/>
          <w:bCs/>
          <w:sz w:val="24"/>
          <w:szCs w:val="24"/>
        </w:rPr>
        <w:t>сурдопереводчика</w:t>
      </w:r>
      <w:proofErr w:type="spellEnd"/>
      <w:r w:rsidRPr="005F7707">
        <w:rPr>
          <w:rFonts w:ascii="Arial" w:hAnsi="Arial" w:cs="Arial"/>
          <w:bCs/>
          <w:sz w:val="24"/>
          <w:szCs w:val="24"/>
        </w:rPr>
        <w:t xml:space="preserve"> и </w:t>
      </w:r>
      <w:proofErr w:type="spellStart"/>
      <w:r w:rsidRPr="005F7707">
        <w:rPr>
          <w:rFonts w:ascii="Arial" w:hAnsi="Arial" w:cs="Arial"/>
          <w:bCs/>
          <w:sz w:val="24"/>
          <w:szCs w:val="24"/>
        </w:rPr>
        <w:t>тифлосурдопереводчика</w:t>
      </w:r>
      <w:proofErr w:type="spellEnd"/>
      <w:r w:rsidRPr="005F7707">
        <w:rPr>
          <w:rFonts w:ascii="Arial" w:hAnsi="Arial" w:cs="Arial"/>
          <w:bCs/>
          <w:sz w:val="24"/>
          <w:szCs w:val="24"/>
        </w:rPr>
        <w:t>;</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ab/>
        <w:t>предоставление, при необходимости, услуги по месту жительства инвалида или в дистанционном режиме;</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F7707" w:rsidRPr="005F7707" w:rsidRDefault="005F7707" w:rsidP="005F7707">
      <w:pPr>
        <w:pStyle w:val="a3"/>
        <w:rPr>
          <w:rFonts w:ascii="Arial" w:hAnsi="Arial" w:cs="Arial"/>
          <w:color w:val="FF0000"/>
          <w:sz w:val="24"/>
          <w:szCs w:val="24"/>
        </w:rPr>
      </w:pP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2.17.Показатели доступности и качества муниципальной услуги</w:t>
      </w:r>
    </w:p>
    <w:p w:rsidR="005F7707" w:rsidRPr="005F7707" w:rsidRDefault="005F7707" w:rsidP="005F7707">
      <w:pPr>
        <w:pStyle w:val="a3"/>
        <w:rPr>
          <w:rFonts w:ascii="Arial" w:hAnsi="Arial" w:cs="Arial"/>
          <w:sz w:val="24"/>
          <w:szCs w:val="24"/>
        </w:rPr>
      </w:pPr>
    </w:p>
    <w:p w:rsidR="005F7707" w:rsidRPr="005F7707" w:rsidRDefault="00B6529F" w:rsidP="005F7707">
      <w:pPr>
        <w:pStyle w:val="a3"/>
        <w:rPr>
          <w:rFonts w:ascii="Arial" w:hAnsi="Arial" w:cs="Arial"/>
          <w:sz w:val="24"/>
          <w:szCs w:val="24"/>
        </w:rPr>
      </w:pPr>
      <w:r>
        <w:rPr>
          <w:rFonts w:ascii="Arial" w:hAnsi="Arial" w:cs="Arial"/>
          <w:sz w:val="24"/>
          <w:szCs w:val="24"/>
        </w:rPr>
        <w:t xml:space="preserve">     </w:t>
      </w:r>
      <w:r w:rsidR="005F7707" w:rsidRPr="005F7707">
        <w:rPr>
          <w:rFonts w:ascii="Arial" w:hAnsi="Arial" w:cs="Arial"/>
          <w:sz w:val="24"/>
          <w:szCs w:val="24"/>
        </w:rPr>
        <w:t>2.17.1.  Показатели доступности муниципальной услуги:</w:t>
      </w:r>
    </w:p>
    <w:p w:rsidR="005F7707" w:rsidRPr="005F7707" w:rsidRDefault="005F7707" w:rsidP="005F7707">
      <w:pPr>
        <w:pStyle w:val="a3"/>
        <w:rPr>
          <w:rFonts w:ascii="Arial" w:hAnsi="Arial" w:cs="Arial"/>
          <w:sz w:val="24"/>
          <w:szCs w:val="24"/>
        </w:rPr>
      </w:pPr>
      <w:proofErr w:type="gramStart"/>
      <w:r w:rsidRPr="005F7707">
        <w:rPr>
          <w:rFonts w:ascii="Arial" w:hAnsi="Arial" w:cs="Arial"/>
          <w:sz w:val="24"/>
          <w:szCs w:val="24"/>
        </w:rPr>
        <w:t>транспортная или пешая доступность к местам предоставления муниципальной услуги;</w:t>
      </w:r>
      <w:proofErr w:type="gramEnd"/>
    </w:p>
    <w:p w:rsidR="005F7707" w:rsidRPr="005F7707" w:rsidRDefault="005F7707" w:rsidP="005F7707">
      <w:pPr>
        <w:pStyle w:val="a3"/>
        <w:rPr>
          <w:rFonts w:ascii="Arial" w:hAnsi="Arial" w:cs="Arial"/>
          <w:sz w:val="24"/>
          <w:szCs w:val="24"/>
        </w:rPr>
      </w:pPr>
      <w:r w:rsidRPr="005F7707">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F7707" w:rsidRPr="005F7707" w:rsidRDefault="005F7707" w:rsidP="005F7707">
      <w:pPr>
        <w:pStyle w:val="a3"/>
        <w:rPr>
          <w:rFonts w:ascii="Arial" w:hAnsi="Arial" w:cs="Arial"/>
          <w:sz w:val="24"/>
          <w:szCs w:val="24"/>
        </w:rPr>
      </w:pPr>
      <w:r w:rsidRPr="005F7707">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предоставление возможности получения муниципальной услуги в электронном виде;</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5F7707" w:rsidRPr="005F7707" w:rsidRDefault="005F7707" w:rsidP="005F7707">
      <w:pPr>
        <w:pStyle w:val="a3"/>
        <w:rPr>
          <w:rFonts w:ascii="Arial" w:hAnsi="Arial" w:cs="Arial"/>
          <w:sz w:val="24"/>
          <w:szCs w:val="24"/>
        </w:rPr>
      </w:pPr>
    </w:p>
    <w:p w:rsidR="005F7707" w:rsidRPr="005F7707" w:rsidRDefault="00B6529F" w:rsidP="005F7707">
      <w:pPr>
        <w:pStyle w:val="a3"/>
        <w:rPr>
          <w:rFonts w:ascii="Arial" w:hAnsi="Arial" w:cs="Arial"/>
          <w:sz w:val="24"/>
          <w:szCs w:val="24"/>
        </w:rPr>
      </w:pPr>
      <w:r>
        <w:rPr>
          <w:rFonts w:ascii="Arial" w:hAnsi="Arial" w:cs="Arial"/>
          <w:sz w:val="24"/>
          <w:szCs w:val="24"/>
        </w:rPr>
        <w:t xml:space="preserve">     </w:t>
      </w:r>
      <w:r w:rsidR="005F7707" w:rsidRPr="005F7707">
        <w:rPr>
          <w:rFonts w:ascii="Arial" w:hAnsi="Arial" w:cs="Arial"/>
          <w:sz w:val="24"/>
          <w:szCs w:val="24"/>
        </w:rPr>
        <w:t>2.17.2. Показатели качества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полнота и актуальность информации о порядке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отсутствием очередей при приеме и выдаче документов заявителям;</w:t>
      </w:r>
    </w:p>
    <w:p w:rsidR="005F7707" w:rsidRPr="005F7707" w:rsidRDefault="005F7707" w:rsidP="005F7707">
      <w:pPr>
        <w:pStyle w:val="a3"/>
        <w:rPr>
          <w:rFonts w:ascii="Arial" w:hAnsi="Arial" w:cs="Arial"/>
          <w:sz w:val="24"/>
          <w:szCs w:val="24"/>
        </w:rPr>
      </w:pPr>
      <w:r w:rsidRPr="005F7707">
        <w:rPr>
          <w:rFonts w:ascii="Arial" w:hAnsi="Arial" w:cs="Arial"/>
          <w:sz w:val="24"/>
          <w:szCs w:val="24"/>
        </w:rPr>
        <w:lastRenderedPageBreak/>
        <w:t>отсутствием обоснованных жалоб на действия (бездействие) специалистов и уполномоченных должностных лиц;</w:t>
      </w:r>
    </w:p>
    <w:p w:rsidR="005F7707" w:rsidRPr="005F7707" w:rsidRDefault="005F7707" w:rsidP="005F7707">
      <w:pPr>
        <w:pStyle w:val="a3"/>
        <w:rPr>
          <w:rFonts w:ascii="Arial" w:hAnsi="Arial" w:cs="Arial"/>
          <w:sz w:val="24"/>
          <w:szCs w:val="24"/>
        </w:rPr>
      </w:pPr>
      <w:r w:rsidRPr="005F7707">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B6529F">
      <w:pPr>
        <w:pStyle w:val="a3"/>
        <w:jc w:val="center"/>
        <w:rPr>
          <w:rFonts w:ascii="Arial" w:hAnsi="Arial" w:cs="Arial"/>
          <w:bCs/>
          <w:sz w:val="24"/>
          <w:szCs w:val="24"/>
        </w:rPr>
      </w:pPr>
      <w:r w:rsidRPr="00B6529F">
        <w:rPr>
          <w:rFonts w:ascii="Arial" w:hAnsi="Arial" w:cs="Arial"/>
          <w:b/>
          <w:sz w:val="24"/>
          <w:szCs w:val="24"/>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B6529F">
        <w:rPr>
          <w:rFonts w:ascii="Arial" w:hAnsi="Arial" w:cs="Arial"/>
          <w:b/>
          <w:bCs/>
          <w:sz w:val="24"/>
          <w:szCs w:val="24"/>
        </w:rPr>
        <w:t>и особенности предоставления государственной услуги в электронной форме</w:t>
      </w:r>
      <w:r w:rsidRPr="005F7707">
        <w:rPr>
          <w:rFonts w:ascii="Arial" w:hAnsi="Arial" w:cs="Arial"/>
          <w:bCs/>
          <w:sz w:val="24"/>
          <w:szCs w:val="24"/>
        </w:rPr>
        <w:t>.</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w:t>
      </w:r>
      <w:r w:rsidR="00B6529F">
        <w:rPr>
          <w:rFonts w:ascii="Arial" w:hAnsi="Arial" w:cs="Arial"/>
          <w:sz w:val="24"/>
          <w:szCs w:val="24"/>
        </w:rPr>
        <w:t xml:space="preserve">   </w:t>
      </w:r>
      <w:r w:rsidRPr="005F7707">
        <w:rPr>
          <w:rFonts w:ascii="Arial" w:hAnsi="Arial" w:cs="Arial"/>
          <w:sz w:val="24"/>
          <w:szCs w:val="24"/>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5F7707" w:rsidRPr="005F7707" w:rsidRDefault="005F7707" w:rsidP="005F7707">
      <w:pPr>
        <w:pStyle w:val="a3"/>
        <w:rPr>
          <w:rFonts w:ascii="Arial" w:hAnsi="Arial" w:cs="Arial"/>
          <w:sz w:val="24"/>
          <w:szCs w:val="24"/>
        </w:rPr>
      </w:pPr>
      <w:r w:rsidRPr="005F7707">
        <w:rPr>
          <w:rFonts w:ascii="Arial" w:hAnsi="Arial" w:cs="Arial"/>
          <w:sz w:val="24"/>
          <w:szCs w:val="24"/>
        </w:rPr>
        <w:tab/>
        <w:t xml:space="preserve"> В электронной форме муниципальная услуга в настоящее время не предоставляется.</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7707" w:rsidRPr="005F7707" w:rsidRDefault="005F7707" w:rsidP="005F7707">
      <w:pPr>
        <w:pStyle w:val="a3"/>
        <w:rPr>
          <w:rFonts w:ascii="Arial" w:hAnsi="Arial" w:cs="Arial"/>
          <w:sz w:val="24"/>
          <w:szCs w:val="24"/>
        </w:rPr>
      </w:pP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3.1 Исчерпывающий перечень административных процедур:</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1) прием и регистрация заявления и документов, необходимых для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2) формирование и направление межведомственных запросов;</w:t>
      </w:r>
    </w:p>
    <w:p w:rsidR="005F7707" w:rsidRPr="005F7707" w:rsidRDefault="005F7707" w:rsidP="005F7707">
      <w:pPr>
        <w:pStyle w:val="a3"/>
        <w:rPr>
          <w:rFonts w:ascii="Arial" w:hAnsi="Arial" w:cs="Arial"/>
          <w:sz w:val="24"/>
          <w:szCs w:val="24"/>
        </w:rPr>
      </w:pPr>
      <w:r w:rsidRPr="005F7707">
        <w:rPr>
          <w:rFonts w:ascii="Arial" w:hAnsi="Arial" w:cs="Arial"/>
          <w:sz w:val="24"/>
          <w:szCs w:val="24"/>
        </w:rPr>
        <w:t>3) оформление результата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4) выдача результата  предоставления муниципальной услуги.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Блок-схема предоставления муниципальной услуги приводится в приложении №2 к административному регламенту.</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3.2.</w:t>
      </w:r>
      <w:r w:rsidRPr="00B6529F">
        <w:rPr>
          <w:rFonts w:ascii="Arial" w:hAnsi="Arial" w:cs="Arial"/>
          <w:b/>
          <w:sz w:val="24"/>
          <w:szCs w:val="24"/>
        </w:rPr>
        <w:tab/>
        <w:t>Прием и регистрация заявления и документов, необходимых для предоставления муниципальной услуги</w:t>
      </w:r>
    </w:p>
    <w:p w:rsidR="005F7707" w:rsidRPr="00B6529F" w:rsidRDefault="005F7707" w:rsidP="00B6529F">
      <w:pPr>
        <w:pStyle w:val="a3"/>
        <w:jc w:val="center"/>
        <w:rPr>
          <w:rFonts w:ascii="Arial" w:hAnsi="Arial" w:cs="Arial"/>
          <w:b/>
          <w:sz w:val="24"/>
          <w:szCs w:val="24"/>
        </w:rPr>
      </w:pPr>
    </w:p>
    <w:p w:rsidR="005F7707" w:rsidRPr="00B6529F" w:rsidRDefault="005F7707" w:rsidP="00B6529F">
      <w:pPr>
        <w:pStyle w:val="a3"/>
        <w:jc w:val="center"/>
        <w:rPr>
          <w:rFonts w:ascii="Arial" w:hAnsi="Arial" w:cs="Arial"/>
          <w:b/>
          <w:sz w:val="24"/>
          <w:szCs w:val="24"/>
        </w:rPr>
      </w:pPr>
    </w:p>
    <w:p w:rsidR="005F7707" w:rsidRPr="005F7707" w:rsidRDefault="00B6529F" w:rsidP="005F7707">
      <w:pPr>
        <w:pStyle w:val="a3"/>
        <w:rPr>
          <w:rFonts w:ascii="Arial" w:hAnsi="Arial" w:cs="Arial"/>
          <w:bCs/>
          <w:sz w:val="24"/>
          <w:szCs w:val="24"/>
        </w:rPr>
      </w:pPr>
      <w:r>
        <w:rPr>
          <w:rFonts w:ascii="Arial" w:hAnsi="Arial" w:cs="Arial"/>
          <w:bCs/>
          <w:sz w:val="24"/>
          <w:szCs w:val="24"/>
        </w:rPr>
        <w:t xml:space="preserve">     </w:t>
      </w:r>
      <w:r w:rsidR="005F7707" w:rsidRPr="005F7707">
        <w:rPr>
          <w:rFonts w:ascii="Arial" w:hAnsi="Arial" w:cs="Arial"/>
          <w:bCs/>
          <w:sz w:val="24"/>
          <w:szCs w:val="24"/>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5F7707" w:rsidRPr="005F7707" w:rsidRDefault="00B6529F" w:rsidP="005F7707">
      <w:pPr>
        <w:pStyle w:val="a3"/>
        <w:rPr>
          <w:rFonts w:ascii="Arial" w:hAnsi="Arial" w:cs="Arial"/>
          <w:bCs/>
          <w:sz w:val="24"/>
          <w:szCs w:val="24"/>
        </w:rPr>
      </w:pPr>
      <w:r>
        <w:rPr>
          <w:rFonts w:ascii="Arial" w:hAnsi="Arial" w:cs="Arial"/>
          <w:bCs/>
          <w:sz w:val="24"/>
          <w:szCs w:val="24"/>
        </w:rPr>
        <w:t xml:space="preserve">    </w:t>
      </w:r>
      <w:r w:rsidR="005F7707" w:rsidRPr="005F7707">
        <w:rPr>
          <w:rFonts w:ascii="Arial" w:hAnsi="Arial" w:cs="Arial"/>
          <w:bCs/>
          <w:sz w:val="24"/>
          <w:szCs w:val="24"/>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5F7707" w:rsidRPr="005F7707" w:rsidRDefault="00B6529F" w:rsidP="005F7707">
      <w:pPr>
        <w:pStyle w:val="a3"/>
        <w:rPr>
          <w:rFonts w:ascii="Arial" w:hAnsi="Arial" w:cs="Arial"/>
          <w:bCs/>
          <w:sz w:val="24"/>
          <w:szCs w:val="24"/>
        </w:rPr>
      </w:pPr>
      <w:r>
        <w:rPr>
          <w:rFonts w:ascii="Arial" w:hAnsi="Arial" w:cs="Arial"/>
          <w:bCs/>
          <w:sz w:val="24"/>
          <w:szCs w:val="24"/>
        </w:rPr>
        <w:t xml:space="preserve">    </w:t>
      </w:r>
      <w:r w:rsidR="005F7707" w:rsidRPr="005F7707">
        <w:rPr>
          <w:rFonts w:ascii="Arial" w:hAnsi="Arial" w:cs="Arial"/>
          <w:bCs/>
          <w:sz w:val="24"/>
          <w:szCs w:val="24"/>
        </w:rPr>
        <w:t>Прием заявления</w:t>
      </w:r>
      <w:r w:rsidR="005F7707" w:rsidRPr="005F7707">
        <w:rPr>
          <w:rFonts w:ascii="Arial" w:hAnsi="Arial" w:cs="Arial"/>
          <w:bCs/>
          <w:i/>
          <w:sz w:val="24"/>
          <w:szCs w:val="24"/>
        </w:rPr>
        <w:t>,</w:t>
      </w:r>
      <w:r w:rsidR="005F7707" w:rsidRPr="005F7707">
        <w:rPr>
          <w:rFonts w:ascii="Arial" w:hAnsi="Arial" w:cs="Arial"/>
          <w:bCs/>
          <w:sz w:val="24"/>
          <w:szCs w:val="24"/>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5F7707" w:rsidRPr="005F7707" w:rsidRDefault="00B6529F" w:rsidP="005F7707">
      <w:pPr>
        <w:pStyle w:val="a3"/>
        <w:rPr>
          <w:rFonts w:ascii="Arial" w:hAnsi="Arial" w:cs="Arial"/>
          <w:bCs/>
          <w:sz w:val="24"/>
          <w:szCs w:val="24"/>
        </w:rPr>
      </w:pPr>
      <w:r>
        <w:rPr>
          <w:rFonts w:ascii="Arial" w:hAnsi="Arial" w:cs="Arial"/>
          <w:bCs/>
          <w:sz w:val="24"/>
          <w:szCs w:val="24"/>
        </w:rPr>
        <w:lastRenderedPageBreak/>
        <w:t xml:space="preserve">  </w:t>
      </w:r>
      <w:r w:rsidR="005F7707" w:rsidRPr="005F7707">
        <w:rPr>
          <w:rFonts w:ascii="Arial" w:hAnsi="Arial" w:cs="Arial"/>
          <w:bCs/>
          <w:sz w:val="24"/>
          <w:szCs w:val="24"/>
        </w:rPr>
        <w:t>Ответственный исполнитель устанавливает личность заявителя и проверяет:</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правильность заполнения заявления.</w:t>
      </w:r>
    </w:p>
    <w:p w:rsidR="005F7707" w:rsidRPr="005F7707" w:rsidRDefault="00B6529F" w:rsidP="005F7707">
      <w:pPr>
        <w:pStyle w:val="a3"/>
        <w:rPr>
          <w:rFonts w:ascii="Arial" w:hAnsi="Arial" w:cs="Arial"/>
          <w:bCs/>
          <w:sz w:val="24"/>
          <w:szCs w:val="24"/>
        </w:rPr>
      </w:pPr>
      <w:r>
        <w:rPr>
          <w:rFonts w:ascii="Arial" w:hAnsi="Arial" w:cs="Arial"/>
          <w:bCs/>
          <w:sz w:val="24"/>
          <w:szCs w:val="24"/>
        </w:rPr>
        <w:t xml:space="preserve">  </w:t>
      </w:r>
      <w:r w:rsidR="005F7707" w:rsidRPr="005F7707">
        <w:rPr>
          <w:rFonts w:ascii="Arial" w:hAnsi="Arial" w:cs="Arial"/>
          <w:bCs/>
          <w:sz w:val="24"/>
          <w:szCs w:val="24"/>
        </w:rPr>
        <w:t>При отсутствии у заявителя заполненного заявления по установленной форме согласно Приложению №  </w:t>
      </w:r>
      <w:hyperlink r:id="rId20" w:anchor="P596" w:history="1">
        <w:r w:rsidR="005F7707" w:rsidRPr="005F7707">
          <w:rPr>
            <w:rStyle w:val="ab"/>
            <w:rFonts w:ascii="Arial" w:hAnsi="Arial" w:cs="Arial"/>
            <w:bCs/>
            <w:sz w:val="24"/>
            <w:szCs w:val="24"/>
          </w:rPr>
          <w:t>1</w:t>
        </w:r>
      </w:hyperlink>
      <w:r w:rsidR="005F7707" w:rsidRPr="005F7707">
        <w:rPr>
          <w:rFonts w:ascii="Arial" w:hAnsi="Arial" w:cs="Arial"/>
          <w:bCs/>
          <w:sz w:val="24"/>
          <w:szCs w:val="24"/>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5F7707">
        <w:rPr>
          <w:rFonts w:ascii="Arial" w:hAnsi="Arial" w:cs="Arial"/>
          <w:sz w:val="24"/>
          <w:szCs w:val="24"/>
        </w:rPr>
        <w:t>заверительную</w:t>
      </w:r>
      <w:proofErr w:type="spellEnd"/>
      <w:r w:rsidRPr="005F7707">
        <w:rPr>
          <w:rFonts w:ascii="Arial" w:hAnsi="Arial" w:cs="Arial"/>
          <w:sz w:val="24"/>
          <w:szCs w:val="24"/>
        </w:rPr>
        <w:t xml:space="preserve"> подпись в штампе «копия верна».</w:t>
      </w:r>
    </w:p>
    <w:p w:rsidR="005F7707" w:rsidRPr="005F7707" w:rsidRDefault="00B6529F" w:rsidP="005F7707">
      <w:pPr>
        <w:pStyle w:val="a3"/>
        <w:rPr>
          <w:rFonts w:ascii="Arial" w:hAnsi="Arial" w:cs="Arial"/>
          <w:sz w:val="24"/>
          <w:szCs w:val="24"/>
        </w:rPr>
      </w:pPr>
      <w:r>
        <w:rPr>
          <w:rFonts w:ascii="Arial" w:hAnsi="Arial" w:cs="Arial"/>
          <w:sz w:val="24"/>
          <w:szCs w:val="24"/>
        </w:rPr>
        <w:t xml:space="preserve">  </w:t>
      </w:r>
      <w:r w:rsidR="005F7707" w:rsidRPr="005F7707">
        <w:rPr>
          <w:rFonts w:ascii="Arial" w:hAnsi="Arial" w:cs="Arial"/>
          <w:sz w:val="24"/>
          <w:szCs w:val="24"/>
        </w:rPr>
        <w:t>Срок приема заявлений и документов от заявителей или их представителей не превышает 15 минут.</w:t>
      </w:r>
    </w:p>
    <w:p w:rsidR="005F7707" w:rsidRPr="005F7707" w:rsidRDefault="005F7707" w:rsidP="005F7707">
      <w:pPr>
        <w:pStyle w:val="a3"/>
        <w:rPr>
          <w:rFonts w:ascii="Arial" w:hAnsi="Arial" w:cs="Arial"/>
          <w:sz w:val="24"/>
          <w:szCs w:val="24"/>
        </w:rPr>
      </w:pPr>
    </w:p>
    <w:p w:rsidR="005F7707" w:rsidRPr="005F7707" w:rsidRDefault="00B6529F" w:rsidP="005F7707">
      <w:pPr>
        <w:pStyle w:val="a3"/>
        <w:rPr>
          <w:rFonts w:ascii="Arial" w:hAnsi="Arial" w:cs="Arial"/>
          <w:sz w:val="24"/>
          <w:szCs w:val="24"/>
        </w:rPr>
      </w:pPr>
      <w:r>
        <w:rPr>
          <w:rFonts w:ascii="Arial" w:hAnsi="Arial" w:cs="Arial"/>
          <w:sz w:val="24"/>
          <w:szCs w:val="24"/>
        </w:rPr>
        <w:t xml:space="preserve">    </w:t>
      </w:r>
      <w:proofErr w:type="gramStart"/>
      <w:r w:rsidR="005F7707" w:rsidRPr="005F7707">
        <w:rPr>
          <w:rFonts w:ascii="Arial" w:hAnsi="Arial" w:cs="Arial"/>
          <w:sz w:val="24"/>
          <w:szCs w:val="24"/>
        </w:rPr>
        <w:t xml:space="preserve">Если заявление и документы, указанные в пункте 2.7. настоящего административного регламента, представляются заявителем по собственной инициативе лично, ответственный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roofErr w:type="gramEnd"/>
    </w:p>
    <w:p w:rsidR="005F7707" w:rsidRPr="005F7707" w:rsidRDefault="005F7707" w:rsidP="005F7707">
      <w:pPr>
        <w:pStyle w:val="a3"/>
        <w:rPr>
          <w:rFonts w:ascii="Arial" w:hAnsi="Arial" w:cs="Arial"/>
          <w:sz w:val="24"/>
          <w:szCs w:val="24"/>
        </w:rPr>
      </w:pPr>
      <w:r w:rsidRPr="005F7707">
        <w:rPr>
          <w:rFonts w:ascii="Arial" w:hAnsi="Arial" w:cs="Arial"/>
          <w:sz w:val="24"/>
          <w:szCs w:val="24"/>
        </w:rPr>
        <w:t>Расписка выдается заявителю (представителю заявителя) в день получения уполномоченным органом таких документов.</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Общий срок исполнения административной процедуры - 30 минут.</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Критерием принятия решения  является  наличие   заявления о предоставлении муниципальной услуги.</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 xml:space="preserve">Результатом выполнения административной процедуры является прием заявления и прилагаемых к нему документов. </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Способом фиксации результата выполнения административной процедуры является запись в журнале регистрации обращений заявителей.</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Срок передачи заявления и документов из МФЦ в Администрацию - в течение 1 рабочего дня после регистрации заявления в МФЦ.</w:t>
      </w:r>
    </w:p>
    <w:p w:rsidR="005F7707" w:rsidRPr="005F7707" w:rsidRDefault="005F7707" w:rsidP="005F7707">
      <w:pPr>
        <w:pStyle w:val="a3"/>
        <w:rPr>
          <w:rFonts w:ascii="Arial" w:hAnsi="Arial" w:cs="Arial"/>
          <w:sz w:val="24"/>
          <w:szCs w:val="24"/>
        </w:rPr>
      </w:pP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3.3. Формирование и направление межведомственных запросов</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Основанием для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rsidR="005F7707" w:rsidRPr="005F7707" w:rsidRDefault="005F7707" w:rsidP="005F7707">
      <w:pPr>
        <w:pStyle w:val="a3"/>
        <w:rPr>
          <w:rFonts w:ascii="Arial" w:hAnsi="Arial" w:cs="Arial"/>
          <w:sz w:val="24"/>
          <w:szCs w:val="24"/>
        </w:rPr>
      </w:pPr>
      <w:r w:rsidRPr="005F7707">
        <w:rPr>
          <w:rFonts w:ascii="Arial" w:hAnsi="Arial" w:cs="Arial"/>
          <w:sz w:val="24"/>
          <w:szCs w:val="24"/>
        </w:rPr>
        <w:t>Критерием принятия решения о направлении межведомственных запросов является отсутствие  докуме</w:t>
      </w:r>
      <w:r w:rsidRPr="005F7707">
        <w:rPr>
          <w:rFonts w:ascii="Arial" w:hAnsi="Arial" w:cs="Arial"/>
          <w:sz w:val="24"/>
          <w:szCs w:val="24"/>
        </w:rPr>
        <w:t>н</w:t>
      </w:r>
      <w:r w:rsidRPr="005F7707">
        <w:rPr>
          <w:rFonts w:ascii="Arial" w:hAnsi="Arial" w:cs="Arial"/>
          <w:sz w:val="24"/>
          <w:szCs w:val="24"/>
        </w:rPr>
        <w:t xml:space="preserve">тов указанных в пункте  2.7. </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В зависимости от представленных документов,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  </w:t>
      </w:r>
      <w:r w:rsidRPr="005F7707">
        <w:rPr>
          <w:rFonts w:ascii="Arial" w:hAnsi="Arial" w:cs="Arial"/>
          <w:bCs/>
          <w:sz w:val="24"/>
          <w:szCs w:val="24"/>
        </w:rPr>
        <w:t xml:space="preserve"> </w:t>
      </w:r>
      <w:r w:rsidRPr="005F7707">
        <w:rPr>
          <w:rFonts w:ascii="Arial" w:hAnsi="Arial" w:cs="Arial"/>
          <w:sz w:val="24"/>
          <w:szCs w:val="24"/>
        </w:rPr>
        <w:t xml:space="preserve">Межмуниципальном </w:t>
      </w:r>
      <w:r w:rsidRPr="005F7707">
        <w:rPr>
          <w:rFonts w:ascii="Arial" w:hAnsi="Arial" w:cs="Arial"/>
          <w:bCs/>
          <w:sz w:val="24"/>
          <w:szCs w:val="24"/>
        </w:rPr>
        <w:t xml:space="preserve">отделе </w:t>
      </w:r>
      <w:proofErr w:type="spellStart"/>
      <w:r w:rsidRPr="005F7707">
        <w:rPr>
          <w:rFonts w:ascii="Arial" w:hAnsi="Arial" w:cs="Arial"/>
          <w:bCs/>
          <w:sz w:val="24"/>
          <w:szCs w:val="24"/>
        </w:rPr>
        <w:t>Росреестра</w:t>
      </w:r>
      <w:proofErr w:type="spellEnd"/>
      <w:r w:rsidRPr="005F7707">
        <w:rPr>
          <w:rFonts w:ascii="Arial" w:hAnsi="Arial" w:cs="Arial"/>
          <w:bCs/>
          <w:sz w:val="24"/>
          <w:szCs w:val="24"/>
        </w:rPr>
        <w:t xml:space="preserve"> по </w:t>
      </w:r>
      <w:r w:rsidRPr="005F7707">
        <w:rPr>
          <w:rFonts w:ascii="Arial" w:hAnsi="Arial" w:cs="Arial"/>
          <w:sz w:val="24"/>
          <w:szCs w:val="24"/>
        </w:rPr>
        <w:t xml:space="preserve">Курскому, Октябрьскому и </w:t>
      </w:r>
      <w:proofErr w:type="spellStart"/>
      <w:r w:rsidRPr="005F7707">
        <w:rPr>
          <w:rFonts w:ascii="Arial" w:hAnsi="Arial" w:cs="Arial"/>
          <w:sz w:val="24"/>
          <w:szCs w:val="24"/>
        </w:rPr>
        <w:t>Фатежскому</w:t>
      </w:r>
      <w:proofErr w:type="spellEnd"/>
      <w:r w:rsidRPr="005F7707">
        <w:rPr>
          <w:rFonts w:ascii="Arial" w:hAnsi="Arial" w:cs="Arial"/>
          <w:bCs/>
          <w:sz w:val="24"/>
          <w:szCs w:val="24"/>
        </w:rPr>
        <w:t xml:space="preserve"> району. </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w:t>
      </w:r>
      <w:r w:rsidRPr="005F7707">
        <w:rPr>
          <w:rFonts w:ascii="Arial" w:hAnsi="Arial" w:cs="Arial"/>
          <w:sz w:val="24"/>
          <w:szCs w:val="24"/>
        </w:rPr>
        <w:lastRenderedPageBreak/>
        <w:t xml:space="preserve">доступа к указанной системе - на бумажном носителе с соблюдением норм  </w:t>
      </w:r>
      <w:hyperlink r:id="rId21" w:history="1">
        <w:r w:rsidRPr="005F7707">
          <w:rPr>
            <w:rStyle w:val="ab"/>
            <w:rFonts w:ascii="Arial" w:hAnsi="Arial" w:cs="Arial"/>
            <w:sz w:val="24"/>
            <w:szCs w:val="24"/>
          </w:rPr>
          <w:t>законодательства</w:t>
        </w:r>
      </w:hyperlink>
      <w:r w:rsidRPr="005F7707">
        <w:rPr>
          <w:rFonts w:ascii="Arial" w:hAnsi="Arial" w:cs="Arial"/>
          <w:sz w:val="24"/>
          <w:szCs w:val="24"/>
        </w:rPr>
        <w:t xml:space="preserve"> Российской Федерации о защите персональных данных.</w:t>
      </w:r>
    </w:p>
    <w:p w:rsidR="005F7707" w:rsidRPr="005F7707" w:rsidRDefault="005F7707" w:rsidP="005F7707">
      <w:pPr>
        <w:pStyle w:val="a3"/>
        <w:rPr>
          <w:rFonts w:ascii="Arial" w:hAnsi="Arial" w:cs="Arial"/>
          <w:sz w:val="24"/>
          <w:szCs w:val="24"/>
        </w:rPr>
      </w:pPr>
      <w:r w:rsidRPr="005F7707">
        <w:rPr>
          <w:rFonts w:ascii="Arial" w:hAnsi="Arial" w:cs="Arial"/>
          <w:sz w:val="24"/>
          <w:szCs w:val="24"/>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F7707" w:rsidRPr="005F7707" w:rsidRDefault="005F7707" w:rsidP="005F7707">
      <w:pPr>
        <w:pStyle w:val="a3"/>
        <w:rPr>
          <w:rFonts w:ascii="Arial" w:hAnsi="Arial" w:cs="Arial"/>
          <w:sz w:val="24"/>
          <w:szCs w:val="24"/>
        </w:rPr>
      </w:pPr>
      <w:r w:rsidRPr="005F7707">
        <w:rPr>
          <w:rFonts w:ascii="Arial" w:hAnsi="Arial" w:cs="Arial"/>
          <w:sz w:val="24"/>
          <w:szCs w:val="24"/>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5F7707" w:rsidRPr="005F7707" w:rsidRDefault="005F7707" w:rsidP="005F7707">
      <w:pPr>
        <w:pStyle w:val="a3"/>
        <w:rPr>
          <w:rFonts w:ascii="Arial" w:hAnsi="Arial" w:cs="Arial"/>
          <w:sz w:val="24"/>
          <w:szCs w:val="24"/>
        </w:rPr>
      </w:pPr>
      <w:r w:rsidRPr="005F7707">
        <w:rPr>
          <w:rFonts w:ascii="Arial" w:hAnsi="Arial" w:cs="Arial"/>
          <w:sz w:val="24"/>
          <w:szCs w:val="24"/>
        </w:rPr>
        <w:t>Ответ на межведомственный запрос регистрируется в установленном порядке.</w:t>
      </w:r>
    </w:p>
    <w:p w:rsidR="005F7707" w:rsidRPr="005F7707" w:rsidRDefault="005F7707" w:rsidP="005F7707">
      <w:pPr>
        <w:pStyle w:val="a3"/>
        <w:rPr>
          <w:rFonts w:ascii="Arial" w:hAnsi="Arial" w:cs="Arial"/>
          <w:sz w:val="24"/>
          <w:szCs w:val="24"/>
        </w:rPr>
      </w:pPr>
      <w:r w:rsidRPr="005F7707">
        <w:rPr>
          <w:rFonts w:ascii="Arial" w:hAnsi="Arial" w:cs="Arial"/>
          <w:sz w:val="24"/>
          <w:szCs w:val="24"/>
        </w:rPr>
        <w:t>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5F7707" w:rsidRPr="005F7707" w:rsidRDefault="005F7707" w:rsidP="005F7707">
      <w:pPr>
        <w:pStyle w:val="a3"/>
        <w:rPr>
          <w:rFonts w:ascii="Arial" w:hAnsi="Arial" w:cs="Arial"/>
          <w:sz w:val="24"/>
          <w:szCs w:val="24"/>
        </w:rPr>
      </w:pPr>
      <w:r w:rsidRPr="005F7707">
        <w:rPr>
          <w:rFonts w:ascii="Arial" w:hAnsi="Arial" w:cs="Arial"/>
          <w:sz w:val="24"/>
          <w:szCs w:val="24"/>
        </w:rPr>
        <w:t>Результат административной процедуры – получение ответов на межведомственные запросы.</w:t>
      </w:r>
    </w:p>
    <w:p w:rsidR="005F7707" w:rsidRPr="005F7707" w:rsidRDefault="005F7707" w:rsidP="005F7707">
      <w:pPr>
        <w:pStyle w:val="a3"/>
        <w:rPr>
          <w:rFonts w:ascii="Arial" w:hAnsi="Arial" w:cs="Arial"/>
          <w:sz w:val="24"/>
          <w:szCs w:val="24"/>
        </w:rPr>
      </w:pPr>
      <w:r w:rsidRPr="005F7707">
        <w:rPr>
          <w:rFonts w:ascii="Arial" w:hAnsi="Arial" w:cs="Arial"/>
          <w:sz w:val="24"/>
          <w:szCs w:val="24"/>
        </w:rPr>
        <w:t>Способ фиксации результата – регистрация ответа на межведомственные запросы в журнале учета входящей корреспонденции.</w:t>
      </w:r>
    </w:p>
    <w:p w:rsidR="005F7707" w:rsidRPr="005F7707" w:rsidRDefault="005F7707" w:rsidP="005F7707">
      <w:pPr>
        <w:pStyle w:val="a3"/>
        <w:rPr>
          <w:rFonts w:ascii="Arial" w:hAnsi="Arial" w:cs="Arial"/>
          <w:sz w:val="24"/>
          <w:szCs w:val="24"/>
        </w:rPr>
      </w:pP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3.4.  Оформление результата   предоставления</w:t>
      </w: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муниципальной услуги</w:t>
      </w:r>
    </w:p>
    <w:p w:rsidR="005F7707" w:rsidRPr="00B6529F" w:rsidRDefault="005F7707" w:rsidP="00B6529F">
      <w:pPr>
        <w:pStyle w:val="a3"/>
        <w:jc w:val="center"/>
        <w:rPr>
          <w:rFonts w:ascii="Arial" w:hAnsi="Arial" w:cs="Arial"/>
          <w:b/>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решения о присвоении объекту адресации адреса или аннулировании его адреса </w:t>
      </w:r>
    </w:p>
    <w:p w:rsidR="005F7707" w:rsidRPr="005F7707" w:rsidRDefault="005F7707" w:rsidP="005F7707">
      <w:pPr>
        <w:pStyle w:val="a3"/>
        <w:rPr>
          <w:rFonts w:ascii="Arial" w:eastAsia="Times New Roman" w:hAnsi="Arial" w:cs="Arial"/>
          <w:sz w:val="24"/>
          <w:szCs w:val="24"/>
        </w:rPr>
      </w:pPr>
      <w:r w:rsidRPr="005F7707">
        <w:rPr>
          <w:rFonts w:ascii="Arial" w:eastAsia="Times New Roman" w:hAnsi="Arial" w:cs="Arial"/>
          <w:sz w:val="24"/>
          <w:szCs w:val="24"/>
        </w:rPr>
        <w:t>Согласование проекта  решения  осуществляется  в со</w:t>
      </w:r>
      <w:r w:rsidRPr="005F7707">
        <w:rPr>
          <w:rFonts w:ascii="Arial" w:eastAsia="Times New Roman" w:hAnsi="Arial" w:cs="Arial"/>
          <w:sz w:val="24"/>
          <w:szCs w:val="24"/>
        </w:rPr>
        <w:softHyphen/>
        <w:t>ответствии с Инструкцией по делопроизводству в Администрации и подписывается главой Никольского сельсовета Октябрьского района Курской области (далее – Глава сельсовета).</w:t>
      </w:r>
    </w:p>
    <w:p w:rsidR="005F7707" w:rsidRPr="005F7707" w:rsidRDefault="005F7707" w:rsidP="005F7707">
      <w:pPr>
        <w:pStyle w:val="a3"/>
        <w:rPr>
          <w:rFonts w:ascii="Arial" w:eastAsia="Times New Roman" w:hAnsi="Arial" w:cs="Arial"/>
          <w:sz w:val="24"/>
          <w:szCs w:val="24"/>
        </w:rPr>
      </w:pPr>
      <w:r w:rsidRPr="005F7707">
        <w:rPr>
          <w:rFonts w:ascii="Arial" w:eastAsia="Times New Roman" w:hAnsi="Arial" w:cs="Arial"/>
          <w:sz w:val="24"/>
          <w:szCs w:val="24"/>
        </w:rPr>
        <w:t xml:space="preserve">Специалист Администрации также готовит уведомление о </w:t>
      </w:r>
      <w:r w:rsidRPr="005F7707">
        <w:rPr>
          <w:rFonts w:ascii="Arial" w:hAnsi="Arial" w:cs="Arial"/>
          <w:sz w:val="24"/>
          <w:szCs w:val="24"/>
        </w:rPr>
        <w:t xml:space="preserve">присвоении </w:t>
      </w:r>
      <w:r w:rsidRPr="005F7707">
        <w:rPr>
          <w:rFonts w:ascii="Arial" w:hAnsi="Arial" w:cs="Arial"/>
          <w:bCs/>
          <w:sz w:val="24"/>
          <w:szCs w:val="24"/>
        </w:rPr>
        <w:t>адресов объектам адресации</w:t>
      </w:r>
      <w:r w:rsidRPr="005F7707">
        <w:rPr>
          <w:rFonts w:ascii="Arial" w:hAnsi="Arial" w:cs="Arial"/>
          <w:sz w:val="24"/>
          <w:szCs w:val="24"/>
        </w:rPr>
        <w:t>. Уведомление</w:t>
      </w:r>
      <w:r w:rsidRPr="005F7707">
        <w:rPr>
          <w:rFonts w:ascii="Arial" w:eastAsia="Times New Roman" w:hAnsi="Arial" w:cs="Arial"/>
          <w:sz w:val="24"/>
          <w:szCs w:val="24"/>
        </w:rPr>
        <w:t xml:space="preserve"> подписывается Главой Администрации. </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 подписывает глава сельсовета. </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Результатом административной процедуры является: </w:t>
      </w:r>
    </w:p>
    <w:p w:rsidR="005F7707" w:rsidRPr="005F7707" w:rsidRDefault="005F7707" w:rsidP="005F7707">
      <w:pPr>
        <w:pStyle w:val="a3"/>
        <w:rPr>
          <w:rFonts w:ascii="Arial" w:hAnsi="Arial" w:cs="Arial"/>
          <w:sz w:val="24"/>
          <w:szCs w:val="24"/>
        </w:rPr>
      </w:pPr>
      <w:r w:rsidRPr="005F7707">
        <w:rPr>
          <w:rFonts w:ascii="Arial" w:hAnsi="Arial" w:cs="Arial"/>
          <w:sz w:val="24"/>
          <w:szCs w:val="24"/>
        </w:rPr>
        <w:lastRenderedPageBreak/>
        <w:t xml:space="preserve">- подписанное   главой решение решения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 xml:space="preserve">Способ фиксации результата – регистрация </w:t>
      </w:r>
      <w:r w:rsidRPr="005F7707">
        <w:rPr>
          <w:rFonts w:ascii="Arial" w:hAnsi="Arial" w:cs="Arial"/>
          <w:sz w:val="24"/>
          <w:szCs w:val="24"/>
        </w:rPr>
        <w:t>решения о присвоении объекту</w:t>
      </w:r>
      <w:r w:rsidRPr="005F7707">
        <w:rPr>
          <w:rFonts w:ascii="Arial" w:hAnsi="Arial" w:cs="Arial"/>
          <w:color w:val="FF0000"/>
          <w:sz w:val="24"/>
          <w:szCs w:val="24"/>
        </w:rPr>
        <w:t xml:space="preserve"> </w:t>
      </w:r>
      <w:r w:rsidRPr="005F7707">
        <w:rPr>
          <w:rFonts w:ascii="Arial" w:hAnsi="Arial" w:cs="Arial"/>
          <w:sz w:val="24"/>
          <w:szCs w:val="24"/>
        </w:rPr>
        <w:t>адресации адреса</w:t>
      </w:r>
      <w:r w:rsidRPr="005F7707">
        <w:rPr>
          <w:rFonts w:ascii="Arial" w:hAnsi="Arial" w:cs="Arial"/>
          <w:color w:val="FF0000"/>
          <w:sz w:val="24"/>
          <w:szCs w:val="24"/>
        </w:rPr>
        <w:t xml:space="preserve">  </w:t>
      </w:r>
      <w:r w:rsidRPr="005F7707">
        <w:rPr>
          <w:rFonts w:ascii="Arial" w:hAnsi="Arial" w:cs="Arial"/>
          <w:color w:val="000000"/>
          <w:sz w:val="24"/>
          <w:szCs w:val="24"/>
        </w:rPr>
        <w:t xml:space="preserve">  в Журнале регистрации </w:t>
      </w:r>
      <w:r w:rsidRPr="005F7707">
        <w:rPr>
          <w:rFonts w:ascii="Arial" w:hAnsi="Arial" w:cs="Arial"/>
          <w:sz w:val="24"/>
          <w:szCs w:val="24"/>
        </w:rPr>
        <w:t>решение об</w:t>
      </w:r>
      <w:r w:rsidRPr="005F7707">
        <w:rPr>
          <w:rFonts w:ascii="Arial" w:hAnsi="Arial" w:cs="Arial"/>
          <w:color w:val="FF0000"/>
          <w:sz w:val="24"/>
          <w:szCs w:val="24"/>
        </w:rPr>
        <w:t xml:space="preserve"> </w:t>
      </w:r>
      <w:r w:rsidRPr="005F7707">
        <w:rPr>
          <w:rFonts w:ascii="Arial" w:hAnsi="Arial" w:cs="Arial"/>
          <w:sz w:val="24"/>
          <w:szCs w:val="24"/>
        </w:rPr>
        <w:t>отказе в присвоении объекту адресации</w:t>
      </w:r>
      <w:r w:rsidRPr="005F7707">
        <w:rPr>
          <w:rFonts w:ascii="Arial" w:hAnsi="Arial" w:cs="Arial"/>
          <w:color w:val="FF0000"/>
          <w:sz w:val="24"/>
          <w:szCs w:val="24"/>
        </w:rPr>
        <w:t xml:space="preserve"> </w:t>
      </w:r>
      <w:r w:rsidRPr="005F7707">
        <w:rPr>
          <w:rFonts w:ascii="Arial" w:hAnsi="Arial" w:cs="Arial"/>
          <w:sz w:val="24"/>
          <w:szCs w:val="24"/>
        </w:rPr>
        <w:t>адреса</w:t>
      </w:r>
      <w:r w:rsidRPr="005F7707">
        <w:rPr>
          <w:rFonts w:ascii="Arial" w:hAnsi="Arial" w:cs="Arial"/>
          <w:color w:val="000000"/>
          <w:sz w:val="24"/>
          <w:szCs w:val="24"/>
        </w:rPr>
        <w:t xml:space="preserve"> - в Журнале исходящей корреспонденции.</w:t>
      </w:r>
    </w:p>
    <w:p w:rsidR="005F7707" w:rsidRPr="005F7707" w:rsidRDefault="005F7707" w:rsidP="005F7707">
      <w:pPr>
        <w:pStyle w:val="a3"/>
        <w:rPr>
          <w:rFonts w:ascii="Arial" w:hAnsi="Arial" w:cs="Arial"/>
          <w:spacing w:val="-5"/>
          <w:sz w:val="24"/>
          <w:szCs w:val="24"/>
        </w:rPr>
      </w:pPr>
      <w:r w:rsidRPr="005F7707">
        <w:rPr>
          <w:rFonts w:ascii="Arial" w:hAnsi="Arial" w:cs="Arial"/>
          <w:sz w:val="24"/>
          <w:szCs w:val="24"/>
        </w:rPr>
        <w:t>Максимальный срок выполнения административной процедуры составляет  5  рабочих дней.</w:t>
      </w:r>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3.5. Выдача результата предоставления муниципальной услуги</w:t>
      </w:r>
    </w:p>
    <w:p w:rsidR="005F7707" w:rsidRPr="00B6529F" w:rsidRDefault="005F7707" w:rsidP="00B6529F">
      <w:pPr>
        <w:pStyle w:val="a3"/>
        <w:jc w:val="center"/>
        <w:rPr>
          <w:rFonts w:ascii="Arial" w:hAnsi="Arial" w:cs="Arial"/>
          <w:b/>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5F7707" w:rsidRPr="005F7707" w:rsidRDefault="005F7707" w:rsidP="005F7707">
      <w:pPr>
        <w:pStyle w:val="a3"/>
        <w:rPr>
          <w:rFonts w:ascii="Arial" w:hAnsi="Arial" w:cs="Arial"/>
          <w:sz w:val="24"/>
          <w:szCs w:val="24"/>
        </w:rPr>
      </w:pPr>
      <w:r w:rsidRPr="005F7707">
        <w:rPr>
          <w:rFonts w:ascii="Arial" w:hAnsi="Arial" w:cs="Arial"/>
          <w:sz w:val="24"/>
          <w:szCs w:val="24"/>
        </w:rPr>
        <w:t>решения о присвоении объекту адресации адреса или аннулировании его адреса;</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решение об отказе в присвоении объекту адресации адреса или аннулировании его адреса.</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Заявителю, обратившемуся за предоставлением муниципальной услуги в Администрацию, выдача документов осуществляется специалистом Администрации. </w:t>
      </w:r>
    </w:p>
    <w:p w:rsidR="005F7707" w:rsidRPr="005F7707" w:rsidRDefault="005F7707" w:rsidP="005F7707">
      <w:pPr>
        <w:pStyle w:val="a3"/>
        <w:rPr>
          <w:rFonts w:ascii="Arial" w:hAnsi="Arial" w:cs="Arial"/>
          <w:sz w:val="24"/>
          <w:szCs w:val="24"/>
        </w:rPr>
      </w:pPr>
      <w:r w:rsidRPr="005F7707">
        <w:rPr>
          <w:rFonts w:ascii="Arial" w:hAnsi="Arial" w:cs="Arial"/>
          <w:sz w:val="24"/>
          <w:szCs w:val="24"/>
        </w:rPr>
        <w:tab/>
        <w:t>При этом специалист  не позднее следующего дня после оформления указанных документов информирует заявителя о необходимости их получения</w:t>
      </w:r>
    </w:p>
    <w:p w:rsidR="005F7707" w:rsidRPr="005F7707" w:rsidRDefault="005F7707" w:rsidP="005F7707">
      <w:pPr>
        <w:pStyle w:val="a3"/>
        <w:rPr>
          <w:rFonts w:ascii="Arial" w:hAnsi="Arial" w:cs="Arial"/>
          <w:sz w:val="24"/>
          <w:szCs w:val="24"/>
        </w:rPr>
      </w:pPr>
      <w:r w:rsidRPr="005F7707">
        <w:rPr>
          <w:rFonts w:ascii="Arial" w:hAnsi="Arial" w:cs="Arial"/>
          <w:sz w:val="24"/>
          <w:szCs w:val="24"/>
        </w:rPr>
        <w:t>В случае  если заявитель обратился за предоставлением муниципальной услуги в МФЦ, специалист Администрации передает результат предоставления муниципальной  услуги в МФЦ для выдачи заявителю.</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Документы передаются  в МФЦ не позднее дня, предшествующего дате окончания предоставления муниципальной услуги. </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Результатом административной процедуры  является выдача заявителю одного из следующих документов:</w:t>
      </w:r>
    </w:p>
    <w:p w:rsidR="005F7707" w:rsidRPr="005F7707" w:rsidRDefault="005F7707" w:rsidP="005F7707">
      <w:pPr>
        <w:pStyle w:val="a3"/>
        <w:rPr>
          <w:rFonts w:ascii="Arial" w:hAnsi="Arial" w:cs="Arial"/>
          <w:sz w:val="24"/>
          <w:szCs w:val="24"/>
        </w:rPr>
      </w:pPr>
      <w:r w:rsidRPr="005F7707">
        <w:rPr>
          <w:rFonts w:ascii="Arial" w:hAnsi="Arial" w:cs="Arial"/>
          <w:sz w:val="24"/>
          <w:szCs w:val="24"/>
        </w:rPr>
        <w:t>решения о присвоении объекту адресации адреса или аннулировании его адреса;</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   решение об отказе в присвоении объекту адресации адреса или аннулировании его адреса.</w:t>
      </w:r>
    </w:p>
    <w:p w:rsidR="005F7707" w:rsidRPr="005F7707" w:rsidRDefault="005F7707" w:rsidP="005F7707">
      <w:pPr>
        <w:pStyle w:val="a3"/>
        <w:rPr>
          <w:rFonts w:ascii="Arial" w:hAnsi="Arial" w:cs="Arial"/>
          <w:color w:val="365F91"/>
          <w:sz w:val="24"/>
          <w:szCs w:val="24"/>
        </w:rPr>
      </w:pPr>
      <w:r w:rsidRPr="005F7707">
        <w:rPr>
          <w:rFonts w:ascii="Arial" w:hAnsi="Arial" w:cs="Arial"/>
          <w:sz w:val="24"/>
          <w:szCs w:val="24"/>
        </w:rPr>
        <w:t xml:space="preserve">        Способом фиксации результата  услуги, является наличие подписи заявителя в Журнале регистрации заявлений граждан. </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Максимальный срок выполнения административной процедуры составляет 1 рабочий день.</w:t>
      </w:r>
    </w:p>
    <w:p w:rsidR="005F7707" w:rsidRPr="005F7707" w:rsidRDefault="005F7707" w:rsidP="005F7707">
      <w:pPr>
        <w:pStyle w:val="a3"/>
        <w:rPr>
          <w:rFonts w:ascii="Arial" w:hAnsi="Arial" w:cs="Arial"/>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lang w:val="en-US"/>
        </w:rPr>
        <w:t>IV</w:t>
      </w:r>
      <w:r w:rsidRPr="00B6529F">
        <w:rPr>
          <w:rFonts w:ascii="Arial" w:hAnsi="Arial" w:cs="Arial"/>
          <w:b/>
          <w:bCs/>
          <w:color w:val="000000"/>
          <w:sz w:val="24"/>
          <w:szCs w:val="24"/>
        </w:rPr>
        <w:t>. Формы контроля за предоставлением муниципальной услуги</w:t>
      </w:r>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B6529F">
        <w:rPr>
          <w:rFonts w:ascii="Arial" w:hAnsi="Arial" w:cs="Arial"/>
          <w:b/>
          <w:bCs/>
          <w:color w:val="000000"/>
          <w:sz w:val="24"/>
          <w:szCs w:val="24"/>
        </w:rPr>
        <w:t>муниципальной</w:t>
      </w:r>
      <w:proofErr w:type="gramEnd"/>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услуги, а также принятием ими решений</w:t>
      </w:r>
    </w:p>
    <w:p w:rsidR="005F7707" w:rsidRPr="005F7707" w:rsidRDefault="005F7707" w:rsidP="005F7707">
      <w:pPr>
        <w:pStyle w:val="a3"/>
        <w:rPr>
          <w:rFonts w:ascii="Arial" w:hAnsi="Arial" w:cs="Arial"/>
          <w:bCs/>
          <w:i/>
          <w:color w:val="000000"/>
          <w:sz w:val="24"/>
          <w:szCs w:val="24"/>
        </w:rPr>
      </w:pP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lastRenderedPageBreak/>
        <w:t xml:space="preserve">Текущий </w:t>
      </w:r>
      <w:proofErr w:type="gramStart"/>
      <w:r w:rsidRPr="005F7707">
        <w:rPr>
          <w:rFonts w:ascii="Arial" w:hAnsi="Arial" w:cs="Arial"/>
          <w:bCs/>
          <w:color w:val="000000"/>
          <w:sz w:val="24"/>
          <w:szCs w:val="24"/>
        </w:rPr>
        <w:t>контроль за</w:t>
      </w:r>
      <w:proofErr w:type="gramEnd"/>
      <w:r w:rsidRPr="005F7707">
        <w:rPr>
          <w:rFonts w:ascii="Arial" w:hAnsi="Arial" w:cs="Arial"/>
          <w:bCs/>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5F7707">
        <w:rPr>
          <w:rFonts w:ascii="Arial" w:hAnsi="Arial" w:cs="Arial"/>
          <w:bCs/>
          <w:sz w:val="24"/>
          <w:szCs w:val="24"/>
        </w:rPr>
        <w:t>или его  заместителем.</w:t>
      </w:r>
      <w:r w:rsidRPr="005F7707">
        <w:rPr>
          <w:rFonts w:ascii="Arial" w:hAnsi="Arial" w:cs="Arial"/>
          <w:bCs/>
          <w:color w:val="000000"/>
          <w:sz w:val="24"/>
          <w:szCs w:val="24"/>
        </w:rPr>
        <w:t xml:space="preserve"> </w:t>
      </w:r>
    </w:p>
    <w:p w:rsidR="005F7707" w:rsidRPr="005F7707" w:rsidRDefault="005F7707" w:rsidP="005F7707">
      <w:pPr>
        <w:pStyle w:val="a3"/>
        <w:rPr>
          <w:rFonts w:ascii="Arial" w:hAnsi="Arial" w:cs="Arial"/>
          <w:kern w:val="1"/>
          <w:sz w:val="24"/>
          <w:szCs w:val="24"/>
          <w:lang w:eastAsia="zh-CN"/>
        </w:rPr>
      </w:pPr>
      <w:r w:rsidRPr="005F7707">
        <w:rPr>
          <w:rFonts w:ascii="Arial" w:hAnsi="Arial" w:cs="Arial"/>
          <w:color w:val="008000"/>
          <w:kern w:val="1"/>
          <w:sz w:val="24"/>
          <w:szCs w:val="24"/>
          <w:lang w:eastAsia="zh-CN"/>
        </w:rPr>
        <w:t xml:space="preserve">    </w:t>
      </w:r>
      <w:r w:rsidRPr="005F7707">
        <w:rPr>
          <w:rFonts w:ascii="Arial" w:hAnsi="Arial" w:cs="Arial"/>
          <w:kern w:val="1"/>
          <w:sz w:val="24"/>
          <w:szCs w:val="24"/>
          <w:lang w:eastAsia="zh-CN"/>
        </w:rPr>
        <w:t>Периодичность осуществления текущего контроля устанавливается распоряжением Главы сельсовета или его заместителем.</w:t>
      </w:r>
    </w:p>
    <w:p w:rsidR="005F7707" w:rsidRPr="005F7707" w:rsidRDefault="005F7707" w:rsidP="005F7707">
      <w:pPr>
        <w:pStyle w:val="a3"/>
        <w:rPr>
          <w:rFonts w:ascii="Arial" w:hAnsi="Arial" w:cs="Arial"/>
          <w:bCs/>
          <w:i/>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529F">
        <w:rPr>
          <w:rFonts w:ascii="Arial" w:hAnsi="Arial" w:cs="Arial"/>
          <w:b/>
          <w:bCs/>
          <w:color w:val="000000"/>
          <w:sz w:val="24"/>
          <w:szCs w:val="24"/>
        </w:rPr>
        <w:t>контроля за</w:t>
      </w:r>
      <w:proofErr w:type="gramEnd"/>
      <w:r w:rsidRPr="00B6529F">
        <w:rPr>
          <w:rFonts w:ascii="Arial" w:hAnsi="Arial" w:cs="Arial"/>
          <w:b/>
          <w:bCs/>
          <w:color w:val="000000"/>
          <w:sz w:val="24"/>
          <w:szCs w:val="24"/>
        </w:rPr>
        <w:t xml:space="preserve"> полнотой и качеством предоставления муниципальной услуги</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 xml:space="preserve"> 4.2.1. </w:t>
      </w:r>
      <w:proofErr w:type="gramStart"/>
      <w:r w:rsidRPr="005F7707">
        <w:rPr>
          <w:rFonts w:ascii="Arial" w:hAnsi="Arial" w:cs="Arial"/>
          <w:bCs/>
          <w:color w:val="000000"/>
          <w:sz w:val="24"/>
          <w:szCs w:val="24"/>
        </w:rPr>
        <w:t>Контроль за</w:t>
      </w:r>
      <w:proofErr w:type="gramEnd"/>
      <w:r w:rsidRPr="005F7707">
        <w:rPr>
          <w:rFonts w:ascii="Arial" w:hAnsi="Arial" w:cs="Arial"/>
          <w:bCs/>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5F7707" w:rsidRPr="005F7707" w:rsidRDefault="005F7707" w:rsidP="005F7707">
      <w:pPr>
        <w:pStyle w:val="a3"/>
        <w:rPr>
          <w:rFonts w:ascii="Arial" w:hAnsi="Arial" w:cs="Arial"/>
          <w:bCs/>
          <w:sz w:val="24"/>
          <w:szCs w:val="24"/>
        </w:rPr>
      </w:pPr>
      <w:r w:rsidRPr="005F7707">
        <w:rPr>
          <w:rFonts w:ascii="Arial" w:hAnsi="Arial" w:cs="Arial"/>
          <w:bCs/>
          <w:color w:val="000000"/>
          <w:sz w:val="24"/>
          <w:szCs w:val="24"/>
        </w:rPr>
        <w:t xml:space="preserve">4.2.4. </w:t>
      </w:r>
      <w:r w:rsidRPr="005F7707">
        <w:rPr>
          <w:rFonts w:ascii="Arial" w:hAnsi="Arial" w:cs="Arial"/>
          <w:kern w:val="1"/>
          <w:sz w:val="24"/>
          <w:szCs w:val="24"/>
          <w:lang w:eastAsia="zh-CN"/>
        </w:rPr>
        <w:t xml:space="preserve">Плановые проверки проводятся в соответствии с планом работы Администрации, но не чаще 1 раза в 3 года. </w:t>
      </w:r>
    </w:p>
    <w:p w:rsidR="005F7707" w:rsidRPr="005F7707" w:rsidRDefault="005F7707" w:rsidP="005F7707">
      <w:pPr>
        <w:pStyle w:val="a3"/>
        <w:rPr>
          <w:rFonts w:ascii="Arial" w:hAnsi="Arial" w:cs="Arial"/>
          <w:bCs/>
          <w:sz w:val="24"/>
          <w:szCs w:val="24"/>
        </w:rPr>
      </w:pPr>
      <w:r w:rsidRPr="005F7707">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F7707" w:rsidRPr="005F7707" w:rsidRDefault="005F7707" w:rsidP="005F7707">
      <w:pPr>
        <w:pStyle w:val="a3"/>
        <w:rPr>
          <w:rFonts w:ascii="Arial" w:hAnsi="Arial" w:cs="Arial"/>
          <w:kern w:val="1"/>
          <w:sz w:val="24"/>
          <w:szCs w:val="24"/>
          <w:lang w:eastAsia="zh-CN"/>
        </w:rPr>
      </w:pPr>
      <w:r w:rsidRPr="005F7707">
        <w:rPr>
          <w:rFonts w:ascii="Arial" w:hAnsi="Arial" w:cs="Arial"/>
          <w:kern w:val="1"/>
          <w:sz w:val="24"/>
          <w:szCs w:val="24"/>
          <w:lang w:eastAsia="zh-CN"/>
        </w:rPr>
        <w:t>4.2.6. Результаты проверок отражаются отдельной справкой или актом.</w:t>
      </w:r>
    </w:p>
    <w:p w:rsidR="005F7707" w:rsidRPr="005F7707" w:rsidRDefault="005F7707" w:rsidP="005F7707">
      <w:pPr>
        <w:pStyle w:val="a3"/>
        <w:rPr>
          <w:rFonts w:ascii="Arial" w:hAnsi="Arial" w:cs="Arial"/>
          <w:bCs/>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F7707" w:rsidRPr="005F7707" w:rsidRDefault="005F7707" w:rsidP="005F7707">
      <w:pPr>
        <w:pStyle w:val="a3"/>
        <w:rPr>
          <w:rFonts w:ascii="Arial" w:hAnsi="Arial" w:cs="Arial"/>
          <w:bCs/>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 xml:space="preserve">4.4. Положения, характеризующие требования к порядку и формам </w:t>
      </w:r>
      <w:proofErr w:type="gramStart"/>
      <w:r w:rsidRPr="00B6529F">
        <w:rPr>
          <w:rFonts w:ascii="Arial" w:hAnsi="Arial" w:cs="Arial"/>
          <w:b/>
          <w:bCs/>
          <w:color w:val="000000"/>
          <w:sz w:val="24"/>
          <w:szCs w:val="24"/>
        </w:rPr>
        <w:t>контроля за</w:t>
      </w:r>
      <w:proofErr w:type="gramEnd"/>
      <w:r w:rsidRPr="00B6529F">
        <w:rPr>
          <w:rFonts w:ascii="Arial" w:hAnsi="Arial" w:cs="Arial"/>
          <w:b/>
          <w:bCs/>
          <w:color w:val="000000"/>
          <w:sz w:val="24"/>
          <w:szCs w:val="24"/>
        </w:rPr>
        <w:t xml:space="preserve"> предоставлением муниципальной услуги, в том числе со стороны граждан, их объединений и организаций</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bCs/>
          <w:color w:val="000000"/>
          <w:sz w:val="24"/>
          <w:szCs w:val="24"/>
        </w:rPr>
      </w:pPr>
      <w:proofErr w:type="gramStart"/>
      <w:r w:rsidRPr="005F7707">
        <w:rPr>
          <w:rFonts w:ascii="Arial" w:hAnsi="Arial" w:cs="Arial"/>
          <w:bCs/>
          <w:color w:val="000000"/>
          <w:sz w:val="24"/>
          <w:szCs w:val="24"/>
        </w:rPr>
        <w:lastRenderedPageBreak/>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F7707">
        <w:rPr>
          <w:rFonts w:ascii="Arial" w:hAnsi="Arial" w:cs="Arial"/>
          <w:bCs/>
          <w:color w:val="000000"/>
          <w:sz w:val="24"/>
          <w:szCs w:val="24"/>
        </w:rPr>
        <w:t xml:space="preserve"> регламента, законодательных и иных нормативных правовых актов.</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lang w:val="en-US"/>
        </w:rPr>
        <w:t>V</w:t>
      </w:r>
      <w:r w:rsidRPr="00B6529F">
        <w:rPr>
          <w:rFonts w:ascii="Arial" w:hAnsi="Arial" w:cs="Arial"/>
          <w:b/>
          <w:bCs/>
          <w:color w:val="000000"/>
          <w:sz w:val="24"/>
          <w:szCs w:val="24"/>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F7707" w:rsidRPr="00B6529F" w:rsidRDefault="005F7707" w:rsidP="00B6529F">
      <w:pPr>
        <w:pStyle w:val="a3"/>
        <w:jc w:val="center"/>
        <w:rPr>
          <w:rFonts w:ascii="Arial" w:hAnsi="Arial" w:cs="Arial"/>
          <w:b/>
          <w:bCs/>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w:t>
      </w: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(далее - жалоба)</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Заявитель имеет право  подать жалобу на решения и (или) действия (бездействие) Администрации</w:t>
      </w:r>
      <w:r w:rsidRPr="005F7707">
        <w:rPr>
          <w:rFonts w:ascii="Arial" w:hAnsi="Arial" w:cs="Arial"/>
          <w:sz w:val="24"/>
          <w:szCs w:val="24"/>
        </w:rPr>
        <w:t>,  МФЦ и (или) должностных лиц  Администрации,  МФЦ</w:t>
      </w:r>
      <w:r w:rsidRPr="005F7707">
        <w:rPr>
          <w:rFonts w:ascii="Arial" w:hAnsi="Arial" w:cs="Arial"/>
          <w:color w:val="000000"/>
          <w:sz w:val="24"/>
          <w:szCs w:val="24"/>
        </w:rPr>
        <w:t xml:space="preserve"> при предоставлении муниципальной услуги.</w:t>
      </w:r>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5.2. Предмет жалобы</w:t>
      </w:r>
    </w:p>
    <w:p w:rsidR="005F7707" w:rsidRPr="00B6529F" w:rsidRDefault="005F7707" w:rsidP="00B6529F">
      <w:pPr>
        <w:pStyle w:val="a3"/>
        <w:jc w:val="center"/>
        <w:rPr>
          <w:rFonts w:ascii="Arial" w:hAnsi="Arial" w:cs="Arial"/>
          <w:b/>
          <w:bCs/>
          <w:color w:val="000000"/>
          <w:sz w:val="24"/>
          <w:szCs w:val="24"/>
        </w:rPr>
      </w:pPr>
    </w:p>
    <w:p w:rsidR="005F7707" w:rsidRPr="005F7707" w:rsidRDefault="00B6529F" w:rsidP="005F7707">
      <w:pPr>
        <w:pStyle w:val="a3"/>
        <w:rPr>
          <w:rFonts w:ascii="Arial" w:hAnsi="Arial" w:cs="Arial"/>
          <w:color w:val="000000"/>
          <w:sz w:val="24"/>
          <w:szCs w:val="24"/>
        </w:rPr>
      </w:pPr>
      <w:r>
        <w:rPr>
          <w:rFonts w:ascii="Arial" w:hAnsi="Arial" w:cs="Arial"/>
          <w:color w:val="000000"/>
          <w:sz w:val="24"/>
          <w:szCs w:val="24"/>
        </w:rPr>
        <w:t xml:space="preserve">    </w:t>
      </w:r>
      <w:r w:rsidR="005F7707" w:rsidRPr="005F7707">
        <w:rPr>
          <w:rFonts w:ascii="Arial" w:hAnsi="Arial" w:cs="Arial"/>
          <w:color w:val="000000"/>
          <w:sz w:val="24"/>
          <w:szCs w:val="24"/>
        </w:rPr>
        <w:t>Заявитель имеет право обратиться с жалобой, в том числе в следующих случаях:</w:t>
      </w:r>
    </w:p>
    <w:p w:rsidR="005F7707" w:rsidRPr="005F7707" w:rsidRDefault="00B6529F" w:rsidP="005F7707">
      <w:pPr>
        <w:pStyle w:val="a3"/>
        <w:rPr>
          <w:rFonts w:ascii="Arial" w:hAnsi="Arial" w:cs="Arial"/>
          <w:color w:val="000000"/>
          <w:sz w:val="24"/>
          <w:szCs w:val="24"/>
        </w:rPr>
      </w:pPr>
      <w:r>
        <w:rPr>
          <w:rFonts w:ascii="Arial" w:hAnsi="Arial" w:cs="Arial"/>
          <w:color w:val="000000"/>
          <w:sz w:val="24"/>
          <w:szCs w:val="24"/>
        </w:rPr>
        <w:t xml:space="preserve">   </w:t>
      </w:r>
      <w:r w:rsidR="005F7707" w:rsidRPr="005F7707">
        <w:rPr>
          <w:rFonts w:ascii="Arial" w:hAnsi="Arial" w:cs="Arial"/>
          <w:color w:val="000000"/>
          <w:sz w:val="24"/>
          <w:szCs w:val="24"/>
        </w:rPr>
        <w:t>1) нарушение  срока регистрации заявления заявителя о предоставлении муниципальной услуги;</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 xml:space="preserve">    2) нарушение  срока предоставления муниципальной услуги;</w:t>
      </w:r>
    </w:p>
    <w:p w:rsidR="005F7707" w:rsidRPr="005F7707" w:rsidRDefault="00B6529F" w:rsidP="005F7707">
      <w:pPr>
        <w:pStyle w:val="a3"/>
        <w:rPr>
          <w:rFonts w:ascii="Arial" w:hAnsi="Arial" w:cs="Arial"/>
          <w:color w:val="000000"/>
          <w:sz w:val="24"/>
          <w:szCs w:val="24"/>
        </w:rPr>
      </w:pPr>
      <w:r>
        <w:rPr>
          <w:rFonts w:ascii="Arial" w:hAnsi="Arial" w:cs="Arial"/>
          <w:color w:val="000000"/>
          <w:sz w:val="24"/>
          <w:szCs w:val="24"/>
        </w:rPr>
        <w:t xml:space="preserve">     </w:t>
      </w:r>
      <w:r w:rsidR="005F7707" w:rsidRPr="005F7707">
        <w:rPr>
          <w:rFonts w:ascii="Arial" w:hAnsi="Arial" w:cs="Arial"/>
          <w:color w:val="000000"/>
          <w:sz w:val="24"/>
          <w:szCs w:val="24"/>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005F7707" w:rsidRPr="005F7707">
        <w:rPr>
          <w:rFonts w:ascii="Arial" w:hAnsi="Arial" w:cs="Arial"/>
          <w:bCs/>
          <w:color w:val="000000"/>
          <w:sz w:val="24"/>
          <w:szCs w:val="24"/>
        </w:rPr>
        <w:t>муниципальной</w:t>
      </w:r>
      <w:r w:rsidR="005F7707" w:rsidRPr="005F7707">
        <w:rPr>
          <w:rFonts w:ascii="Arial" w:hAnsi="Arial" w:cs="Arial"/>
          <w:color w:val="000000"/>
          <w:sz w:val="24"/>
          <w:szCs w:val="24"/>
        </w:rPr>
        <w:t xml:space="preserve"> услуги;</w:t>
      </w:r>
    </w:p>
    <w:p w:rsidR="005F7707" w:rsidRPr="005F7707" w:rsidRDefault="00B6529F" w:rsidP="005F7707">
      <w:pPr>
        <w:pStyle w:val="a3"/>
        <w:rPr>
          <w:rFonts w:ascii="Arial" w:hAnsi="Arial" w:cs="Arial"/>
          <w:color w:val="000000"/>
          <w:sz w:val="24"/>
          <w:szCs w:val="24"/>
        </w:rPr>
      </w:pPr>
      <w:r>
        <w:rPr>
          <w:rFonts w:ascii="Arial" w:hAnsi="Arial" w:cs="Arial"/>
          <w:color w:val="000000"/>
          <w:sz w:val="24"/>
          <w:szCs w:val="24"/>
        </w:rPr>
        <w:t xml:space="preserve">    </w:t>
      </w:r>
      <w:r w:rsidR="005F7707" w:rsidRPr="005F7707">
        <w:rPr>
          <w:rFonts w:ascii="Arial" w:hAnsi="Arial" w:cs="Arial"/>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005F7707" w:rsidRPr="005F7707">
        <w:rPr>
          <w:rFonts w:ascii="Arial" w:hAnsi="Arial" w:cs="Arial"/>
          <w:bCs/>
          <w:color w:val="000000"/>
          <w:sz w:val="24"/>
          <w:szCs w:val="24"/>
        </w:rPr>
        <w:t>муниципальной</w:t>
      </w:r>
      <w:r w:rsidR="005F7707" w:rsidRPr="005F7707">
        <w:rPr>
          <w:rFonts w:ascii="Arial" w:hAnsi="Arial" w:cs="Arial"/>
          <w:color w:val="000000"/>
          <w:sz w:val="24"/>
          <w:szCs w:val="24"/>
        </w:rPr>
        <w:t xml:space="preserve"> услуги;</w:t>
      </w:r>
    </w:p>
    <w:p w:rsidR="005F7707" w:rsidRPr="005F7707" w:rsidRDefault="00B6529F" w:rsidP="005F7707">
      <w:pPr>
        <w:pStyle w:val="a3"/>
        <w:rPr>
          <w:rFonts w:ascii="Arial" w:hAnsi="Arial" w:cs="Arial"/>
          <w:color w:val="000000"/>
          <w:sz w:val="24"/>
          <w:szCs w:val="24"/>
        </w:rPr>
      </w:pPr>
      <w:r>
        <w:rPr>
          <w:rFonts w:ascii="Arial" w:hAnsi="Arial" w:cs="Arial"/>
          <w:color w:val="000000"/>
          <w:sz w:val="24"/>
          <w:szCs w:val="24"/>
        </w:rPr>
        <w:t xml:space="preserve">   </w:t>
      </w:r>
      <w:proofErr w:type="gramStart"/>
      <w:r w:rsidR="005F7707" w:rsidRPr="005F7707">
        <w:rPr>
          <w:rFonts w:ascii="Arial" w:hAnsi="Arial" w:cs="Arial"/>
          <w:color w:val="000000"/>
          <w:sz w:val="24"/>
          <w:szCs w:val="24"/>
        </w:rPr>
        <w:t xml:space="preserve">5) отказ в предоставлении </w:t>
      </w:r>
      <w:r w:rsidR="005F7707" w:rsidRPr="005F7707">
        <w:rPr>
          <w:rFonts w:ascii="Arial" w:hAnsi="Arial" w:cs="Arial"/>
          <w:bCs/>
          <w:color w:val="000000"/>
          <w:sz w:val="24"/>
          <w:szCs w:val="24"/>
        </w:rPr>
        <w:t>муниципальной</w:t>
      </w:r>
      <w:r w:rsidR="005F7707" w:rsidRPr="005F7707">
        <w:rPr>
          <w:rFonts w:ascii="Arial" w:hAnsi="Arial" w:cs="Arial"/>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 xml:space="preserve"> 6) требование внесения заявителем при предоставлении </w:t>
      </w:r>
      <w:r w:rsidRPr="005F7707">
        <w:rPr>
          <w:rFonts w:ascii="Arial" w:hAnsi="Arial" w:cs="Arial"/>
          <w:bCs/>
          <w:color w:val="000000"/>
          <w:sz w:val="24"/>
          <w:szCs w:val="24"/>
        </w:rPr>
        <w:t>муниципальной</w:t>
      </w:r>
      <w:r w:rsidRPr="005F7707">
        <w:rPr>
          <w:rFonts w:ascii="Arial" w:hAnsi="Arial" w:cs="Arial"/>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 xml:space="preserve"> </w:t>
      </w:r>
      <w:proofErr w:type="gramStart"/>
      <w:r w:rsidRPr="005F7707">
        <w:rPr>
          <w:rFonts w:ascii="Arial" w:hAnsi="Arial" w:cs="Arial"/>
          <w:color w:val="000000"/>
          <w:sz w:val="24"/>
          <w:szCs w:val="24"/>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5F7707">
        <w:rPr>
          <w:rFonts w:ascii="Arial" w:hAnsi="Arial" w:cs="Arial"/>
          <w:bCs/>
          <w:color w:val="000000"/>
          <w:sz w:val="24"/>
          <w:szCs w:val="24"/>
        </w:rPr>
        <w:lastRenderedPageBreak/>
        <w:t xml:space="preserve">муниципальной </w:t>
      </w:r>
      <w:r w:rsidRPr="005F7707">
        <w:rPr>
          <w:rFonts w:ascii="Arial" w:hAnsi="Arial" w:cs="Arial"/>
          <w:color w:val="000000"/>
          <w:sz w:val="24"/>
          <w:szCs w:val="24"/>
        </w:rPr>
        <w:t>услуги документах либо нарушение установленного срока таких исправлений</w:t>
      </w:r>
      <w:bookmarkStart w:id="3" w:name="Par0"/>
      <w:bookmarkEnd w:id="3"/>
      <w:r w:rsidRPr="005F7707">
        <w:rPr>
          <w:rFonts w:ascii="Arial" w:hAnsi="Arial" w:cs="Arial"/>
          <w:color w:val="000000"/>
          <w:sz w:val="24"/>
          <w:szCs w:val="24"/>
        </w:rPr>
        <w:t>.</w:t>
      </w:r>
      <w:proofErr w:type="gramEnd"/>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color w:val="000000"/>
          <w:sz w:val="24"/>
          <w:szCs w:val="24"/>
        </w:rPr>
      </w:pPr>
      <w:r w:rsidRPr="00B6529F">
        <w:rPr>
          <w:rFonts w:ascii="Arial" w:hAnsi="Arial" w:cs="Arial"/>
          <w:b/>
          <w:bCs/>
          <w:color w:val="000000"/>
          <w:sz w:val="24"/>
          <w:szCs w:val="24"/>
        </w:rPr>
        <w:t>5.3. Органы власти и уполномоченные на рассмотрение жалобы должностные лица, которым может быть направлена жалоба</w:t>
      </w:r>
    </w:p>
    <w:p w:rsidR="005F7707" w:rsidRPr="00B6529F" w:rsidRDefault="005F7707" w:rsidP="00B6529F">
      <w:pPr>
        <w:pStyle w:val="a3"/>
        <w:jc w:val="center"/>
        <w:rPr>
          <w:rFonts w:ascii="Arial" w:hAnsi="Arial" w:cs="Arial"/>
          <w:b/>
          <w:bCs/>
          <w:color w:val="000000"/>
          <w:sz w:val="24"/>
          <w:szCs w:val="24"/>
        </w:rPr>
      </w:pPr>
    </w:p>
    <w:p w:rsidR="005F7707" w:rsidRPr="005F7707" w:rsidRDefault="005F7707" w:rsidP="005F7707">
      <w:pPr>
        <w:pStyle w:val="a3"/>
        <w:rPr>
          <w:rFonts w:ascii="Arial" w:hAnsi="Arial" w:cs="Arial"/>
          <w:kern w:val="1"/>
          <w:sz w:val="24"/>
          <w:szCs w:val="24"/>
          <w:lang w:eastAsia="ar-SA"/>
        </w:rPr>
      </w:pPr>
      <w:r w:rsidRPr="005F7707">
        <w:rPr>
          <w:rFonts w:ascii="Arial" w:hAnsi="Arial" w:cs="Arial"/>
          <w:color w:val="FF00FF"/>
          <w:kern w:val="1"/>
          <w:sz w:val="24"/>
          <w:szCs w:val="24"/>
          <w:lang w:eastAsia="ar-SA"/>
        </w:rPr>
        <w:tab/>
      </w:r>
      <w:r w:rsidRPr="005F7707">
        <w:rPr>
          <w:rFonts w:ascii="Arial" w:hAnsi="Arial" w:cs="Arial"/>
          <w:kern w:val="1"/>
          <w:sz w:val="24"/>
          <w:szCs w:val="24"/>
          <w:lang w:eastAsia="ar-SA"/>
        </w:rPr>
        <w:t xml:space="preserve">Жалоба на решения и (или) действия (бездействие) </w:t>
      </w:r>
      <w:r w:rsidRPr="005F7707">
        <w:rPr>
          <w:rFonts w:ascii="Arial" w:hAnsi="Arial" w:cs="Arial"/>
          <w:kern w:val="1"/>
          <w:sz w:val="24"/>
          <w:szCs w:val="24"/>
          <w:lang w:eastAsia="zh-CN"/>
        </w:rPr>
        <w:t xml:space="preserve">Администрации, </w:t>
      </w:r>
      <w:r w:rsidRPr="005F7707">
        <w:rPr>
          <w:rFonts w:ascii="Arial" w:hAnsi="Arial" w:cs="Arial"/>
          <w:kern w:val="1"/>
          <w:sz w:val="24"/>
          <w:szCs w:val="24"/>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5F7707" w:rsidRPr="005F7707" w:rsidRDefault="005F7707" w:rsidP="005F7707">
      <w:pPr>
        <w:pStyle w:val="a3"/>
        <w:rPr>
          <w:rFonts w:ascii="Arial" w:hAnsi="Arial" w:cs="Arial"/>
          <w:bCs/>
          <w:sz w:val="24"/>
          <w:szCs w:val="24"/>
        </w:rPr>
      </w:pPr>
      <w:proofErr w:type="gramStart"/>
      <w:r w:rsidRPr="005F7707">
        <w:rPr>
          <w:rFonts w:ascii="Arial" w:hAnsi="Arial" w:cs="Arial"/>
          <w:bCs/>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5F7707">
          <w:rPr>
            <w:rStyle w:val="ab"/>
            <w:rFonts w:ascii="Arial" w:hAnsi="Arial" w:cs="Arial"/>
            <w:bCs/>
            <w:sz w:val="24"/>
            <w:szCs w:val="24"/>
          </w:rPr>
          <w:t>частью 2 статьи 6</w:t>
        </w:r>
      </w:hyperlink>
      <w:r w:rsidRPr="005F7707">
        <w:rPr>
          <w:rFonts w:ascii="Arial" w:hAnsi="Arial" w:cs="Arial"/>
          <w:bCs/>
          <w:sz w:val="24"/>
          <w:szCs w:val="24"/>
        </w:rPr>
        <w:t xml:space="preserve"> Градостроительного кодекса Российской Федерации, может быть подана</w:t>
      </w:r>
      <w:proofErr w:type="gramEnd"/>
      <w:r w:rsidRPr="005F7707">
        <w:rPr>
          <w:rFonts w:ascii="Arial" w:hAnsi="Arial" w:cs="Arial"/>
          <w:bCs/>
          <w:sz w:val="24"/>
          <w:szCs w:val="24"/>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5F7707" w:rsidRPr="005F7707" w:rsidRDefault="005F7707" w:rsidP="005F7707">
      <w:pPr>
        <w:pStyle w:val="a3"/>
        <w:rPr>
          <w:rFonts w:ascii="Arial" w:hAnsi="Arial" w:cs="Arial"/>
          <w:color w:val="00B05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5.4. Порядок подачи и рассмотрения жалобы</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 xml:space="preserve">Жалоба подается в письменной форме на бумажном носителе, в электронной форме в Администрацию. </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В письменной форме на бумажном носителе жалоба подается:</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1) непосредственно в Администрацию;</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 xml:space="preserve">2) по почте по адресу (месту </w:t>
      </w:r>
      <w:r w:rsidR="00B6529F">
        <w:rPr>
          <w:rFonts w:ascii="Arial" w:hAnsi="Arial" w:cs="Arial"/>
          <w:bCs/>
          <w:color w:val="000000"/>
          <w:sz w:val="24"/>
          <w:szCs w:val="24"/>
        </w:rPr>
        <w:t>нахождения) Администрации</w:t>
      </w:r>
      <w:r w:rsidRPr="005F7707">
        <w:rPr>
          <w:rFonts w:ascii="Arial" w:hAnsi="Arial" w:cs="Arial"/>
          <w:bCs/>
          <w:color w:val="000000"/>
          <w:sz w:val="24"/>
          <w:szCs w:val="24"/>
        </w:rPr>
        <w:t>;</w:t>
      </w:r>
    </w:p>
    <w:p w:rsidR="005F7707" w:rsidRPr="005F7707" w:rsidRDefault="005F7707" w:rsidP="005F7707">
      <w:pPr>
        <w:pStyle w:val="a3"/>
        <w:rPr>
          <w:rFonts w:ascii="Arial" w:hAnsi="Arial" w:cs="Arial"/>
          <w:bCs/>
          <w:i/>
          <w:color w:val="000000"/>
          <w:sz w:val="24"/>
          <w:szCs w:val="24"/>
        </w:rPr>
      </w:pPr>
      <w:r w:rsidRPr="005F7707">
        <w:rPr>
          <w:rFonts w:ascii="Arial" w:hAnsi="Arial" w:cs="Arial"/>
          <w:bCs/>
          <w:color w:val="000000"/>
          <w:sz w:val="24"/>
          <w:szCs w:val="24"/>
        </w:rPr>
        <w:t xml:space="preserve">3) на личном приеме главы сельсовета. </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В электронном виде жалоба подается заявителем посредством:</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а) официал</w:t>
      </w:r>
      <w:r w:rsidR="00B6529F">
        <w:rPr>
          <w:rFonts w:ascii="Arial" w:hAnsi="Arial" w:cs="Arial"/>
          <w:bCs/>
          <w:color w:val="000000"/>
          <w:sz w:val="24"/>
          <w:szCs w:val="24"/>
        </w:rPr>
        <w:t xml:space="preserve">ьного сайта Администрации </w:t>
      </w:r>
      <w:r w:rsidRPr="005F7707">
        <w:rPr>
          <w:rFonts w:ascii="Arial" w:hAnsi="Arial" w:cs="Arial"/>
          <w:bCs/>
          <w:color w:val="000000"/>
          <w:sz w:val="24"/>
          <w:szCs w:val="24"/>
        </w:rPr>
        <w:t xml:space="preserve"> в информационно-телекоммуникационной сети "Интернет";</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б) федеральной государственной информационной системы "Единый портал государственных и муниципальных услуг (функций)" (</w:t>
      </w:r>
      <w:hyperlink r:id="rId23" w:history="1">
        <w:r w:rsidRPr="005F7707">
          <w:rPr>
            <w:rStyle w:val="ab"/>
            <w:rFonts w:ascii="Arial" w:hAnsi="Arial" w:cs="Arial"/>
            <w:bCs/>
            <w:sz w:val="24"/>
            <w:szCs w:val="24"/>
          </w:rPr>
          <w:t>http://gosuslugi.ru</w:t>
        </w:r>
      </w:hyperlink>
      <w:r w:rsidRPr="005F7707">
        <w:rPr>
          <w:rFonts w:ascii="Arial" w:hAnsi="Arial" w:cs="Arial"/>
          <w:bCs/>
          <w:color w:val="000000"/>
          <w:sz w:val="24"/>
          <w:szCs w:val="24"/>
        </w:rPr>
        <w:t>).</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 xml:space="preserve">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 xml:space="preserve">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 xml:space="preserve">  Жалоба должна содержать:</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lastRenderedPageBreak/>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5F7707" w:rsidRPr="005F7707" w:rsidRDefault="005F7707" w:rsidP="005F7707">
      <w:pPr>
        <w:pStyle w:val="a3"/>
        <w:rPr>
          <w:rFonts w:ascii="Arial" w:hAnsi="Arial" w:cs="Arial"/>
          <w:bCs/>
          <w:color w:val="000000"/>
          <w:sz w:val="24"/>
          <w:szCs w:val="24"/>
        </w:rPr>
      </w:pPr>
      <w:proofErr w:type="gramStart"/>
      <w:r w:rsidRPr="005F7707">
        <w:rPr>
          <w:rFonts w:ascii="Arial" w:hAnsi="Arial" w:cs="Arial"/>
          <w:bCs/>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5F7707" w:rsidRPr="005F7707" w:rsidRDefault="005F7707" w:rsidP="005F7707">
      <w:pPr>
        <w:pStyle w:val="a3"/>
        <w:rPr>
          <w:rFonts w:ascii="Arial" w:hAnsi="Arial" w:cs="Arial"/>
          <w:bCs/>
          <w:color w:val="000000"/>
          <w:sz w:val="24"/>
          <w:szCs w:val="24"/>
        </w:rPr>
      </w:pPr>
      <w:r w:rsidRPr="005F7707">
        <w:rPr>
          <w:rFonts w:ascii="Arial" w:hAnsi="Arial" w:cs="Arial"/>
          <w:bCs/>
          <w:color w:val="000000"/>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5F7707" w:rsidRPr="005F7707" w:rsidRDefault="005F7707" w:rsidP="005F7707">
      <w:pPr>
        <w:pStyle w:val="a3"/>
        <w:rPr>
          <w:rFonts w:ascii="Arial" w:hAnsi="Arial" w:cs="Arial"/>
          <w:color w:val="000000"/>
          <w:sz w:val="24"/>
          <w:szCs w:val="24"/>
        </w:rPr>
      </w:pPr>
      <w:bookmarkStart w:id="4" w:name="Par2"/>
      <w:bookmarkStart w:id="5" w:name="Par16"/>
      <w:bookmarkEnd w:id="4"/>
      <w:bookmarkEnd w:id="5"/>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5.5. Сроки рассмотрения жалобы</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Жалоба, поступившая в Администрацию, подлежит регистрации не позднее следующего рабочего дня со дня ее поступления.</w:t>
      </w:r>
    </w:p>
    <w:p w:rsidR="005F7707" w:rsidRPr="005F7707" w:rsidRDefault="005F7707" w:rsidP="005F7707">
      <w:pPr>
        <w:pStyle w:val="a3"/>
        <w:rPr>
          <w:rFonts w:ascii="Arial" w:hAnsi="Arial" w:cs="Arial"/>
          <w:color w:val="000000"/>
          <w:sz w:val="24"/>
          <w:szCs w:val="24"/>
        </w:rPr>
      </w:pPr>
      <w:proofErr w:type="gramStart"/>
      <w:r w:rsidRPr="005F7707">
        <w:rPr>
          <w:rFonts w:ascii="Arial" w:hAnsi="Arial" w:cs="Arial"/>
          <w:color w:val="000000"/>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F7707" w:rsidRPr="005F7707" w:rsidRDefault="005F7707" w:rsidP="005F7707">
      <w:pPr>
        <w:pStyle w:val="a3"/>
        <w:rPr>
          <w:rFonts w:ascii="Arial" w:hAnsi="Arial" w:cs="Arial"/>
          <w:i/>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Основания для приостановления рассмотрения жалобы отсутствуют.</w:t>
      </w:r>
    </w:p>
    <w:p w:rsidR="005F7707" w:rsidRPr="005F7707" w:rsidRDefault="005F7707" w:rsidP="005F7707">
      <w:pPr>
        <w:pStyle w:val="a3"/>
        <w:rPr>
          <w:rFonts w:ascii="Arial" w:hAnsi="Arial" w:cs="Arial"/>
          <w:bCs/>
          <w:color w:val="000000"/>
          <w:sz w:val="24"/>
          <w:szCs w:val="24"/>
        </w:rPr>
      </w:pPr>
    </w:p>
    <w:p w:rsidR="005F7707" w:rsidRPr="00B6529F" w:rsidRDefault="005F7707" w:rsidP="00B6529F">
      <w:pPr>
        <w:pStyle w:val="a3"/>
        <w:jc w:val="center"/>
        <w:rPr>
          <w:rFonts w:ascii="Arial" w:hAnsi="Arial" w:cs="Arial"/>
          <w:b/>
          <w:sz w:val="24"/>
          <w:szCs w:val="24"/>
        </w:rPr>
      </w:pPr>
      <w:r w:rsidRPr="00B6529F">
        <w:rPr>
          <w:rFonts w:ascii="Arial" w:hAnsi="Arial" w:cs="Arial"/>
          <w:b/>
          <w:sz w:val="24"/>
          <w:szCs w:val="24"/>
        </w:rPr>
        <w:t>5.7. Результат рассмотрения  жалобы</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t>По результатам рассмотрения жалобы Администрация принимает одно из следующих решений:</w:t>
      </w:r>
    </w:p>
    <w:p w:rsidR="005F7707" w:rsidRPr="005F7707" w:rsidRDefault="005F7707" w:rsidP="005F7707">
      <w:pPr>
        <w:pStyle w:val="a3"/>
        <w:rPr>
          <w:rFonts w:ascii="Arial" w:hAnsi="Arial" w:cs="Arial"/>
          <w:sz w:val="24"/>
          <w:szCs w:val="24"/>
        </w:rPr>
      </w:pPr>
      <w:proofErr w:type="gramStart"/>
      <w:r w:rsidRPr="005F7707">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5F7707" w:rsidRPr="005F7707" w:rsidRDefault="005F7707" w:rsidP="005F7707">
      <w:pPr>
        <w:pStyle w:val="a3"/>
        <w:rPr>
          <w:rFonts w:ascii="Arial" w:hAnsi="Arial" w:cs="Arial"/>
          <w:sz w:val="24"/>
          <w:szCs w:val="24"/>
        </w:rPr>
      </w:pPr>
      <w:r w:rsidRPr="005F7707">
        <w:rPr>
          <w:rFonts w:ascii="Arial" w:hAnsi="Arial" w:cs="Arial"/>
          <w:sz w:val="24"/>
          <w:szCs w:val="24"/>
        </w:rPr>
        <w:t>2) отказывает в удовлетворении жалобы.</w:t>
      </w: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r w:rsidRPr="005F7707">
        <w:rPr>
          <w:rFonts w:ascii="Arial" w:hAnsi="Arial" w:cs="Arial"/>
          <w:sz w:val="24"/>
          <w:szCs w:val="24"/>
        </w:rPr>
        <w:lastRenderedPageBreak/>
        <w:t>Администрация отказывает в удовлетворении жалобы в следующих случаях:</w:t>
      </w:r>
    </w:p>
    <w:p w:rsidR="005F7707" w:rsidRPr="005F7707" w:rsidRDefault="005F7707" w:rsidP="005F7707">
      <w:pPr>
        <w:pStyle w:val="a3"/>
        <w:rPr>
          <w:rFonts w:ascii="Arial" w:hAnsi="Arial" w:cs="Arial"/>
          <w:sz w:val="24"/>
          <w:szCs w:val="24"/>
        </w:rPr>
      </w:pPr>
      <w:r w:rsidRPr="005F7707">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5F7707" w:rsidRPr="005F7707" w:rsidRDefault="005F7707" w:rsidP="005F7707">
      <w:pPr>
        <w:pStyle w:val="a3"/>
        <w:rPr>
          <w:rFonts w:ascii="Arial" w:hAnsi="Arial" w:cs="Arial"/>
          <w:sz w:val="24"/>
          <w:szCs w:val="24"/>
        </w:rPr>
      </w:pPr>
      <w:r w:rsidRPr="005F7707">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 xml:space="preserve">в) наличие решения по жалобе, принятого ранее в отношении того же заявителя и по тому же предмету жалобы. </w:t>
      </w:r>
    </w:p>
    <w:p w:rsidR="005F7707" w:rsidRPr="005F7707" w:rsidRDefault="005F7707" w:rsidP="005F7707">
      <w:pPr>
        <w:pStyle w:val="a3"/>
        <w:rPr>
          <w:rFonts w:ascii="Arial" w:hAnsi="Arial" w:cs="Arial"/>
          <w:sz w:val="24"/>
          <w:szCs w:val="24"/>
        </w:rPr>
      </w:pPr>
      <w:r w:rsidRPr="005F7707">
        <w:rPr>
          <w:rFonts w:ascii="Arial" w:hAnsi="Arial" w:cs="Arial"/>
          <w:sz w:val="24"/>
          <w:szCs w:val="24"/>
        </w:rPr>
        <w:t>Администрация вправе оставить жалобу без ответа в следующих случаях:</w:t>
      </w:r>
    </w:p>
    <w:p w:rsidR="005F7707" w:rsidRPr="005F7707" w:rsidRDefault="005F7707" w:rsidP="005F7707">
      <w:pPr>
        <w:pStyle w:val="a3"/>
        <w:rPr>
          <w:rFonts w:ascii="Arial" w:hAnsi="Arial" w:cs="Arial"/>
          <w:sz w:val="24"/>
          <w:szCs w:val="24"/>
        </w:rPr>
      </w:pPr>
      <w:r w:rsidRPr="005F7707">
        <w:rPr>
          <w:rFonts w:ascii="Arial"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7707" w:rsidRPr="005F7707" w:rsidRDefault="005F7707" w:rsidP="005F7707">
      <w:pPr>
        <w:pStyle w:val="a3"/>
        <w:rPr>
          <w:rFonts w:ascii="Arial" w:hAnsi="Arial" w:cs="Arial"/>
          <w:sz w:val="24"/>
          <w:szCs w:val="24"/>
        </w:rPr>
      </w:pPr>
      <w:r w:rsidRPr="005F7707">
        <w:rPr>
          <w:rFonts w:ascii="Arial"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7707" w:rsidRPr="005F7707" w:rsidRDefault="005F7707" w:rsidP="005F7707">
      <w:pPr>
        <w:pStyle w:val="a3"/>
        <w:rPr>
          <w:rFonts w:ascii="Arial" w:hAnsi="Arial" w:cs="Arial"/>
          <w:sz w:val="24"/>
          <w:szCs w:val="24"/>
        </w:rPr>
      </w:pPr>
      <w:proofErr w:type="gramStart"/>
      <w:r w:rsidRPr="005F7707">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5F7707" w:rsidRPr="005F7707" w:rsidRDefault="005F7707" w:rsidP="005F7707">
      <w:pPr>
        <w:pStyle w:val="a3"/>
        <w:rPr>
          <w:rFonts w:ascii="Arial" w:hAnsi="Arial" w:cs="Arial"/>
          <w:color w:val="FF0000"/>
          <w:sz w:val="24"/>
          <w:szCs w:val="24"/>
        </w:rPr>
      </w:pPr>
      <w:r w:rsidRPr="005F7707">
        <w:rPr>
          <w:rFonts w:ascii="Arial" w:hAnsi="Arial" w:cs="Arial"/>
          <w:sz w:val="24"/>
          <w:szCs w:val="24"/>
        </w:rPr>
        <w:t xml:space="preserve">В случае установления в ходе или по результатам </w:t>
      </w:r>
      <w:proofErr w:type="gramStart"/>
      <w:r w:rsidRPr="005F7707">
        <w:rPr>
          <w:rFonts w:ascii="Arial" w:hAnsi="Arial" w:cs="Arial"/>
          <w:sz w:val="24"/>
          <w:szCs w:val="24"/>
        </w:rPr>
        <w:t>рассмотрения жалобы признаков состава административного правонарушения</w:t>
      </w:r>
      <w:proofErr w:type="gramEnd"/>
      <w:r w:rsidRPr="005F7707">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5F7707">
        <w:rPr>
          <w:rFonts w:ascii="Arial" w:hAnsi="Arial" w:cs="Arial"/>
          <w:color w:val="FF0000"/>
          <w:sz w:val="24"/>
          <w:szCs w:val="24"/>
        </w:rPr>
        <w:t xml:space="preserve"> </w:t>
      </w:r>
      <w:r w:rsidRPr="005F7707">
        <w:rPr>
          <w:rFonts w:ascii="Arial" w:hAnsi="Arial" w:cs="Arial"/>
          <w:sz w:val="24"/>
          <w:szCs w:val="24"/>
        </w:rPr>
        <w:t>органы прокуратуры.</w:t>
      </w:r>
    </w:p>
    <w:p w:rsidR="005F7707" w:rsidRPr="005F7707" w:rsidRDefault="005F7707" w:rsidP="005F7707">
      <w:pPr>
        <w:pStyle w:val="a3"/>
        <w:rPr>
          <w:rFonts w:ascii="Arial" w:hAnsi="Arial" w:cs="Arial"/>
          <w:bCs/>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5.8. Порядок информирования заявителя о результатах</w:t>
      </w: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рассмотрения жалобы</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5F7707">
        <w:rPr>
          <w:rFonts w:ascii="Arial" w:hAnsi="Arial" w:cs="Arial"/>
          <w:i/>
          <w:color w:val="000000"/>
          <w:sz w:val="24"/>
          <w:szCs w:val="24"/>
        </w:rPr>
        <w:t xml:space="preserve"> </w:t>
      </w:r>
      <w:r w:rsidRPr="005F7707">
        <w:rPr>
          <w:rFonts w:ascii="Arial" w:hAnsi="Arial" w:cs="Arial"/>
          <w:color w:val="000000"/>
          <w:sz w:val="24"/>
          <w:szCs w:val="24"/>
        </w:rPr>
        <w:t>В случае если жалоба была направлена посредством</w:t>
      </w:r>
      <w:r w:rsidRPr="005F7707">
        <w:rPr>
          <w:rFonts w:ascii="Arial" w:hAnsi="Arial" w:cs="Arial"/>
          <w:bCs/>
          <w:iCs/>
          <w:color w:val="000000"/>
          <w:sz w:val="24"/>
          <w:szCs w:val="24"/>
        </w:rPr>
        <w:t xml:space="preserve"> системы досудебного обжалования</w:t>
      </w:r>
      <w:r w:rsidRPr="005F7707">
        <w:rPr>
          <w:rFonts w:ascii="Arial" w:hAnsi="Arial" w:cs="Arial"/>
          <w:color w:val="000000"/>
          <w:sz w:val="24"/>
          <w:szCs w:val="24"/>
        </w:rPr>
        <w:t>, ответ заявителю направляется посредством системы досудебного обжалования.</w:t>
      </w:r>
    </w:p>
    <w:p w:rsidR="005F7707" w:rsidRPr="005F7707" w:rsidRDefault="005F7707" w:rsidP="005F7707">
      <w:pPr>
        <w:pStyle w:val="a3"/>
        <w:rPr>
          <w:rFonts w:ascii="Arial" w:hAnsi="Arial" w:cs="Arial"/>
          <w:color w:val="000000"/>
          <w:sz w:val="24"/>
          <w:szCs w:val="24"/>
        </w:rPr>
      </w:pP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В ответе по результатам рассмотрения жалобы указываются:</w:t>
      </w:r>
    </w:p>
    <w:p w:rsidR="005F7707" w:rsidRPr="005F7707" w:rsidRDefault="005F7707" w:rsidP="005F7707">
      <w:pPr>
        <w:pStyle w:val="a3"/>
        <w:rPr>
          <w:rFonts w:ascii="Arial" w:hAnsi="Arial" w:cs="Arial"/>
          <w:color w:val="000000"/>
          <w:sz w:val="24"/>
          <w:szCs w:val="24"/>
        </w:rPr>
      </w:pPr>
      <w:proofErr w:type="gramStart"/>
      <w:r w:rsidRPr="005F7707">
        <w:rPr>
          <w:rFonts w:ascii="Arial" w:hAnsi="Arial" w:cs="Arial"/>
          <w:color w:val="000000"/>
          <w:sz w:val="24"/>
          <w:szCs w:val="24"/>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в) фамилия, имя, отчество (при наличии) или наименование заявителя;</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г) основания для принятия решения по жалобе;</w:t>
      </w:r>
    </w:p>
    <w:p w:rsidR="005F7707" w:rsidRPr="005F7707" w:rsidRDefault="005F7707" w:rsidP="005F7707">
      <w:pPr>
        <w:pStyle w:val="a3"/>
        <w:rPr>
          <w:rFonts w:ascii="Arial" w:hAnsi="Arial" w:cs="Arial"/>
          <w:color w:val="000000"/>
          <w:sz w:val="24"/>
          <w:szCs w:val="24"/>
        </w:rPr>
      </w:pPr>
      <w:proofErr w:type="spellStart"/>
      <w:r w:rsidRPr="005F7707">
        <w:rPr>
          <w:rFonts w:ascii="Arial" w:hAnsi="Arial" w:cs="Arial"/>
          <w:color w:val="000000"/>
          <w:sz w:val="24"/>
          <w:szCs w:val="24"/>
        </w:rPr>
        <w:t>д</w:t>
      </w:r>
      <w:proofErr w:type="spellEnd"/>
      <w:r w:rsidRPr="005F7707">
        <w:rPr>
          <w:rFonts w:ascii="Arial" w:hAnsi="Arial" w:cs="Arial"/>
          <w:color w:val="000000"/>
          <w:sz w:val="24"/>
          <w:szCs w:val="24"/>
        </w:rPr>
        <w:t>) принятое по жалобе решение;</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ж) сведения о порядке обжалования принятого по жалобе решения.</w:t>
      </w:r>
    </w:p>
    <w:p w:rsidR="005F7707" w:rsidRPr="005F7707" w:rsidRDefault="005F7707" w:rsidP="005F7707">
      <w:pPr>
        <w:pStyle w:val="a3"/>
        <w:rPr>
          <w:rFonts w:ascii="Arial" w:hAnsi="Arial" w:cs="Arial"/>
          <w:bCs/>
          <w:color w:val="FF00FF"/>
          <w:kern w:val="1"/>
          <w:sz w:val="24"/>
          <w:szCs w:val="24"/>
          <w:lang w:eastAsia="zh-CN"/>
        </w:rPr>
      </w:pPr>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5.9. Порядок обжалования решения по жалобе</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bCs/>
          <w:color w:val="000000"/>
          <w:sz w:val="24"/>
          <w:szCs w:val="24"/>
        </w:rPr>
      </w:pPr>
      <w:proofErr w:type="gramStart"/>
      <w:r w:rsidRPr="005F7707">
        <w:rPr>
          <w:rFonts w:ascii="Arial" w:hAnsi="Arial" w:cs="Arial"/>
          <w:bCs/>
          <w:color w:val="000000"/>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w:t>
      </w:r>
      <w:r w:rsidRPr="005F7707">
        <w:rPr>
          <w:rFonts w:ascii="Arial" w:hAnsi="Arial" w:cs="Arial"/>
          <w:bCs/>
          <w:color w:val="000000"/>
          <w:sz w:val="24"/>
          <w:szCs w:val="24"/>
        </w:rPr>
        <w:lastRenderedPageBreak/>
        <w:t xml:space="preserve">обжаловать решение по жалобе в порядке, установленном </w:t>
      </w:r>
      <w:hyperlink r:id="rId24" w:history="1">
        <w:r w:rsidRPr="005F7707">
          <w:rPr>
            <w:rStyle w:val="ab"/>
            <w:rFonts w:ascii="Arial" w:hAnsi="Arial" w:cs="Arial"/>
            <w:bCs/>
            <w:sz w:val="24"/>
            <w:szCs w:val="24"/>
          </w:rPr>
          <w:t>пунктом 5.3</w:t>
        </w:r>
      </w:hyperlink>
      <w:r w:rsidRPr="005F7707">
        <w:rPr>
          <w:rFonts w:ascii="Arial" w:hAnsi="Arial" w:cs="Arial"/>
          <w:bCs/>
          <w:sz w:val="24"/>
          <w:szCs w:val="24"/>
        </w:rPr>
        <w:t xml:space="preserve"> </w:t>
      </w:r>
      <w:r w:rsidRPr="005F7707">
        <w:rPr>
          <w:rFonts w:ascii="Arial" w:hAnsi="Arial" w:cs="Arial"/>
          <w:bCs/>
          <w:color w:val="000000"/>
          <w:sz w:val="24"/>
          <w:szCs w:val="24"/>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5F7707" w:rsidRPr="005F7707" w:rsidRDefault="005F7707" w:rsidP="005F7707">
      <w:pPr>
        <w:pStyle w:val="a3"/>
        <w:rPr>
          <w:rFonts w:ascii="Arial" w:hAnsi="Arial" w:cs="Arial"/>
          <w:bCs/>
          <w:i/>
          <w:iCs/>
          <w:color w:val="000000"/>
          <w:sz w:val="24"/>
          <w:szCs w:val="24"/>
        </w:rPr>
      </w:pPr>
      <w:bookmarkStart w:id="6" w:name="P0"/>
      <w:bookmarkEnd w:id="6"/>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5.10. Право заявителя на получение информации и документов, необходимых для обоснования и рассмотрения жалобы</w:t>
      </w:r>
    </w:p>
    <w:p w:rsidR="005F7707" w:rsidRPr="005F7707" w:rsidRDefault="005F7707" w:rsidP="005F7707">
      <w:pPr>
        <w:pStyle w:val="a3"/>
        <w:rPr>
          <w:rFonts w:ascii="Arial" w:hAnsi="Arial" w:cs="Arial"/>
          <w:bCs/>
          <w:color w:val="000000"/>
          <w:sz w:val="24"/>
          <w:szCs w:val="24"/>
        </w:rPr>
      </w:pP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Заявитель имеет право на получение информации и документов, необходимых для обоснования и рассмотрения жалобы.</w:t>
      </w:r>
    </w:p>
    <w:p w:rsidR="005F7707" w:rsidRPr="005F7707" w:rsidRDefault="005F7707" w:rsidP="005F7707">
      <w:pPr>
        <w:pStyle w:val="a3"/>
        <w:rPr>
          <w:rFonts w:ascii="Arial" w:hAnsi="Arial" w:cs="Arial"/>
          <w:color w:val="000000"/>
          <w:sz w:val="24"/>
          <w:szCs w:val="24"/>
        </w:rPr>
      </w:pPr>
    </w:p>
    <w:p w:rsidR="005F7707" w:rsidRPr="00B6529F" w:rsidRDefault="005F7707" w:rsidP="00B6529F">
      <w:pPr>
        <w:pStyle w:val="a3"/>
        <w:jc w:val="center"/>
        <w:rPr>
          <w:rFonts w:ascii="Arial" w:hAnsi="Arial" w:cs="Arial"/>
          <w:b/>
          <w:bCs/>
          <w:color w:val="000000"/>
          <w:sz w:val="24"/>
          <w:szCs w:val="24"/>
        </w:rPr>
      </w:pPr>
      <w:r w:rsidRPr="00B6529F">
        <w:rPr>
          <w:rFonts w:ascii="Arial" w:hAnsi="Arial" w:cs="Arial"/>
          <w:b/>
          <w:bCs/>
          <w:color w:val="000000"/>
          <w:sz w:val="24"/>
          <w:szCs w:val="24"/>
        </w:rPr>
        <w:t>5.11. Способы информирования заявителей о порядке подачи и рассмотрения жалобы</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 xml:space="preserve">   </w:t>
      </w:r>
    </w:p>
    <w:p w:rsidR="005F7707" w:rsidRPr="005F7707" w:rsidRDefault="005F7707" w:rsidP="005F7707">
      <w:pPr>
        <w:pStyle w:val="a3"/>
        <w:rPr>
          <w:rFonts w:ascii="Arial" w:hAnsi="Arial" w:cs="Arial"/>
          <w:color w:val="000000"/>
          <w:sz w:val="24"/>
          <w:szCs w:val="24"/>
        </w:rPr>
      </w:pPr>
      <w:r w:rsidRPr="005F7707">
        <w:rPr>
          <w:rFonts w:ascii="Arial" w:hAnsi="Arial" w:cs="Arial"/>
          <w:color w:val="000000"/>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5" w:history="1">
        <w:r w:rsidRPr="005F7707">
          <w:rPr>
            <w:rStyle w:val="ab"/>
            <w:rFonts w:ascii="Arial" w:hAnsi="Arial" w:cs="Arial"/>
            <w:sz w:val="24"/>
            <w:szCs w:val="24"/>
            <w:lang w:val="en-US"/>
          </w:rPr>
          <w:t>www</w:t>
        </w:r>
        <w:r w:rsidRPr="005F7707">
          <w:rPr>
            <w:rStyle w:val="ab"/>
            <w:rFonts w:ascii="Arial" w:hAnsi="Arial" w:cs="Arial"/>
            <w:sz w:val="24"/>
            <w:szCs w:val="24"/>
          </w:rPr>
          <w:t>.</w:t>
        </w:r>
        <w:r w:rsidRPr="005F7707">
          <w:rPr>
            <w:rStyle w:val="ab"/>
            <w:rFonts w:ascii="Arial" w:hAnsi="Arial" w:cs="Arial"/>
            <w:sz w:val="24"/>
            <w:szCs w:val="24"/>
            <w:lang w:val="en-US"/>
          </w:rPr>
          <w:t>gosuslugi</w:t>
        </w:r>
        <w:r w:rsidRPr="005F7707">
          <w:rPr>
            <w:rStyle w:val="ab"/>
            <w:rFonts w:ascii="Arial" w:hAnsi="Arial" w:cs="Arial"/>
            <w:sz w:val="24"/>
            <w:szCs w:val="24"/>
          </w:rPr>
          <w:t>.</w:t>
        </w:r>
        <w:r w:rsidRPr="005F7707">
          <w:rPr>
            <w:rStyle w:val="ab"/>
            <w:rFonts w:ascii="Arial" w:hAnsi="Arial" w:cs="Arial"/>
            <w:sz w:val="24"/>
            <w:szCs w:val="24"/>
            <w:lang w:val="en-US"/>
          </w:rPr>
          <w:t>ru</w:t>
        </w:r>
      </w:hyperlink>
      <w:proofErr w:type="gramStart"/>
      <w:r w:rsidRPr="005F7707">
        <w:rPr>
          <w:rFonts w:ascii="Arial" w:hAnsi="Arial" w:cs="Arial"/>
          <w:color w:val="000000"/>
          <w:sz w:val="24"/>
          <w:szCs w:val="24"/>
        </w:rPr>
        <w:t xml:space="preserve"> )</w:t>
      </w:r>
      <w:proofErr w:type="gramEnd"/>
      <w:r w:rsidRPr="005F7707">
        <w:rPr>
          <w:rFonts w:ascii="Arial" w:hAnsi="Arial" w:cs="Arial"/>
          <w:color w:val="000000"/>
          <w:sz w:val="24"/>
          <w:szCs w:val="24"/>
        </w:rPr>
        <w:t xml:space="preserve">,  на официальном сайте Администрации в информационно-телекоммуникационной сети "Интернет" </w:t>
      </w:r>
      <w:hyperlink r:id="rId26" w:history="1">
        <w:r w:rsidRPr="005F7707">
          <w:rPr>
            <w:rStyle w:val="ab"/>
            <w:rFonts w:ascii="Arial" w:hAnsi="Arial" w:cs="Arial"/>
            <w:sz w:val="24"/>
            <w:szCs w:val="24"/>
            <w:lang w:val="en-US"/>
          </w:rPr>
          <w:t>www</w:t>
        </w:r>
        <w:r w:rsidRPr="005F7707">
          <w:rPr>
            <w:rStyle w:val="ab"/>
            <w:rFonts w:ascii="Arial" w:hAnsi="Arial" w:cs="Arial"/>
            <w:sz w:val="24"/>
            <w:szCs w:val="24"/>
          </w:rPr>
          <w:t>.</w:t>
        </w:r>
        <w:r w:rsidRPr="005F7707">
          <w:rPr>
            <w:rStyle w:val="ab"/>
            <w:rFonts w:ascii="Arial" w:hAnsi="Arial" w:cs="Arial"/>
            <w:sz w:val="24"/>
            <w:szCs w:val="24"/>
            <w:lang w:val="en-US"/>
          </w:rPr>
          <w:t>philipovo</w:t>
        </w:r>
        <w:r w:rsidRPr="005F7707">
          <w:rPr>
            <w:rStyle w:val="ab"/>
            <w:rFonts w:ascii="Arial" w:hAnsi="Arial" w:cs="Arial"/>
            <w:sz w:val="24"/>
            <w:szCs w:val="24"/>
          </w:rPr>
          <w:t>.</w:t>
        </w:r>
        <w:proofErr w:type="spellStart"/>
        <w:r w:rsidRPr="005F7707">
          <w:rPr>
            <w:rStyle w:val="ab"/>
            <w:rFonts w:ascii="Arial" w:hAnsi="Arial" w:cs="Arial"/>
            <w:sz w:val="24"/>
            <w:szCs w:val="24"/>
            <w:lang w:val="en-US"/>
          </w:rPr>
          <w:t>ru</w:t>
        </w:r>
        <w:proofErr w:type="spellEnd"/>
      </w:hyperlink>
      <w:r w:rsidRPr="005F7707">
        <w:rPr>
          <w:rFonts w:ascii="Arial" w:hAnsi="Arial" w:cs="Arial"/>
          <w:color w:val="000000"/>
          <w:sz w:val="24"/>
          <w:szCs w:val="24"/>
        </w:rPr>
        <w:t xml:space="preserve">, </w:t>
      </w:r>
      <w:r w:rsidRPr="005F7707">
        <w:rPr>
          <w:rFonts w:ascii="Arial" w:hAnsi="Arial" w:cs="Arial"/>
          <w:sz w:val="24"/>
          <w:szCs w:val="24"/>
        </w:rPr>
        <w:t>а также путем оказания консультаций,</w:t>
      </w:r>
      <w:r w:rsidRPr="005F7707">
        <w:rPr>
          <w:rFonts w:ascii="Arial" w:hAnsi="Arial" w:cs="Arial"/>
          <w:color w:val="000000"/>
          <w:sz w:val="24"/>
          <w:szCs w:val="24"/>
        </w:rPr>
        <w:t xml:space="preserve"> в том числе по телефону, электронной почте,  при личном приёме.</w:t>
      </w:r>
    </w:p>
    <w:p w:rsidR="005F7707" w:rsidRPr="005F7707" w:rsidRDefault="005F7707" w:rsidP="005F7707">
      <w:pPr>
        <w:pStyle w:val="a3"/>
        <w:rPr>
          <w:rFonts w:ascii="Arial" w:hAnsi="Arial" w:cs="Arial"/>
          <w:color w:val="000000"/>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Pr="005F7707" w:rsidRDefault="005F7707" w:rsidP="005F7707">
      <w:pPr>
        <w:pStyle w:val="a3"/>
        <w:rPr>
          <w:rFonts w:ascii="Arial" w:hAnsi="Arial" w:cs="Arial"/>
          <w:sz w:val="24"/>
          <w:szCs w:val="24"/>
        </w:rPr>
      </w:pPr>
    </w:p>
    <w:p w:rsidR="005F7707" w:rsidRDefault="005F7707" w:rsidP="00B6529F">
      <w:pPr>
        <w:pStyle w:val="a3"/>
        <w:ind w:firstLine="0"/>
        <w:rPr>
          <w:rFonts w:ascii="Arial" w:hAnsi="Arial" w:cs="Arial"/>
          <w:sz w:val="24"/>
          <w:szCs w:val="24"/>
        </w:rPr>
      </w:pPr>
    </w:p>
    <w:p w:rsidR="005F7707" w:rsidRDefault="005F7707" w:rsidP="005F7707">
      <w:pPr>
        <w:pStyle w:val="a3"/>
        <w:ind w:firstLine="720"/>
        <w:rPr>
          <w:rFonts w:ascii="Arial" w:hAnsi="Arial" w:cs="Arial"/>
          <w:sz w:val="24"/>
          <w:szCs w:val="24"/>
        </w:rPr>
      </w:pPr>
    </w:p>
    <w:p w:rsidR="005F7707" w:rsidRDefault="005F7707" w:rsidP="005F7707">
      <w:pPr>
        <w:pStyle w:val="a3"/>
        <w:ind w:firstLine="720"/>
        <w:rPr>
          <w:rFonts w:ascii="Arial" w:hAnsi="Arial" w:cs="Arial"/>
          <w:sz w:val="24"/>
          <w:szCs w:val="24"/>
        </w:rPr>
      </w:pPr>
    </w:p>
    <w:tbl>
      <w:tblPr>
        <w:tblW w:w="4680" w:type="dxa"/>
        <w:tblInd w:w="4608" w:type="dxa"/>
        <w:tblLayout w:type="fixed"/>
        <w:tblLook w:val="0000"/>
      </w:tblPr>
      <w:tblGrid>
        <w:gridCol w:w="4680"/>
      </w:tblGrid>
      <w:tr w:rsidR="005F7707" w:rsidRPr="00DC529F" w:rsidTr="00D662A0">
        <w:trPr>
          <w:trHeight w:val="827"/>
        </w:trPr>
        <w:tc>
          <w:tcPr>
            <w:tcW w:w="4680" w:type="dxa"/>
          </w:tcPr>
          <w:p w:rsidR="005F7707" w:rsidRPr="00B6529F" w:rsidRDefault="005F7707" w:rsidP="00B6529F">
            <w:pPr>
              <w:pStyle w:val="a3"/>
              <w:rPr>
                <w:rFonts w:ascii="Arial" w:hAnsi="Arial" w:cs="Arial"/>
              </w:rPr>
            </w:pPr>
            <w:r w:rsidRPr="00B6529F">
              <w:rPr>
                <w:rFonts w:ascii="Arial" w:hAnsi="Arial" w:cs="Arial"/>
              </w:rPr>
              <w:lastRenderedPageBreak/>
              <w:t>Приложение №1</w:t>
            </w:r>
          </w:p>
          <w:p w:rsidR="005F7707" w:rsidRPr="00DC529F" w:rsidRDefault="005F7707" w:rsidP="00B6529F">
            <w:pPr>
              <w:pStyle w:val="a3"/>
              <w:rPr>
                <w:rFonts w:ascii="Arial" w:hAnsi="Arial" w:cs="Arial"/>
              </w:rPr>
            </w:pPr>
            <w:r w:rsidRPr="00B6529F">
              <w:rPr>
                <w:rFonts w:ascii="Arial" w:hAnsi="Arial" w:cs="Arial"/>
              </w:rPr>
              <w:t xml:space="preserve">к Административному регламенту </w:t>
            </w:r>
          </w:p>
        </w:tc>
      </w:tr>
    </w:tbl>
    <w:p w:rsidR="005F7707" w:rsidRPr="00DC529F" w:rsidRDefault="005F7707" w:rsidP="005F7707">
      <w:pPr>
        <w:rPr>
          <w:sz w:val="24"/>
          <w:szCs w:val="24"/>
        </w:rPr>
      </w:pPr>
    </w:p>
    <w:p w:rsidR="005F7707" w:rsidRPr="00B6529F" w:rsidRDefault="005F7707" w:rsidP="00B6529F">
      <w:pPr>
        <w:pStyle w:val="a3"/>
        <w:jc w:val="center"/>
        <w:rPr>
          <w:rFonts w:ascii="Arial" w:hAnsi="Arial" w:cs="Arial"/>
        </w:rPr>
      </w:pPr>
      <w:r w:rsidRPr="00B6529F">
        <w:rPr>
          <w:rFonts w:ascii="Arial" w:hAnsi="Arial" w:cs="Arial"/>
        </w:rPr>
        <w:t>ФОРМА ЗАЯВЛЕНИЯ</w:t>
      </w:r>
    </w:p>
    <w:p w:rsidR="005F7707" w:rsidRPr="00B6529F" w:rsidRDefault="005F7707" w:rsidP="00B6529F">
      <w:pPr>
        <w:pStyle w:val="a3"/>
        <w:jc w:val="center"/>
        <w:rPr>
          <w:rFonts w:ascii="Arial" w:hAnsi="Arial" w:cs="Arial"/>
        </w:rPr>
      </w:pPr>
      <w:r w:rsidRPr="00B6529F">
        <w:rPr>
          <w:rFonts w:ascii="Arial" w:hAnsi="Arial" w:cs="Arial"/>
        </w:rPr>
        <w:t>О ПРИСВОЕНИИ ОБЪЕКТУ АДРЕСАЦИИ АДРЕСА</w:t>
      </w:r>
    </w:p>
    <w:p w:rsidR="005F7707" w:rsidRPr="00B6529F" w:rsidRDefault="005F7707" w:rsidP="00B6529F">
      <w:pPr>
        <w:pStyle w:val="a3"/>
        <w:jc w:val="center"/>
        <w:rPr>
          <w:rFonts w:ascii="Arial" w:hAnsi="Arial" w:cs="Arial"/>
        </w:rPr>
      </w:pPr>
      <w:r w:rsidRPr="00B6529F">
        <w:rPr>
          <w:rFonts w:ascii="Arial" w:hAnsi="Arial" w:cs="Arial"/>
        </w:rPr>
        <w:t xml:space="preserve">ИЛИ </w:t>
      </w:r>
      <w:proofErr w:type="gramStart"/>
      <w:r w:rsidRPr="00B6529F">
        <w:rPr>
          <w:rFonts w:ascii="Arial" w:hAnsi="Arial" w:cs="Arial"/>
        </w:rPr>
        <w:t>АННУЛИРОВАНИИ</w:t>
      </w:r>
      <w:proofErr w:type="gramEnd"/>
      <w:r w:rsidRPr="00B6529F">
        <w:rPr>
          <w:rFonts w:ascii="Arial" w:hAnsi="Arial" w:cs="Arial"/>
        </w:rPr>
        <w:t xml:space="preserve"> ЕГО АДРЕСА</w:t>
      </w:r>
    </w:p>
    <w:tbl>
      <w:tblPr>
        <w:tblW w:w="10207" w:type="dxa"/>
        <w:tblInd w:w="62" w:type="dxa"/>
        <w:tblLayout w:type="fixed"/>
        <w:tblCellMar>
          <w:top w:w="102" w:type="dxa"/>
          <w:left w:w="62" w:type="dxa"/>
          <w:bottom w:w="102" w:type="dxa"/>
          <w:right w:w="62" w:type="dxa"/>
        </w:tblCellMar>
        <w:tblLook w:val="0000"/>
      </w:tblPr>
      <w:tblGrid>
        <w:gridCol w:w="396"/>
        <w:gridCol w:w="28"/>
        <w:gridCol w:w="112"/>
        <w:gridCol w:w="314"/>
        <w:gridCol w:w="79"/>
        <w:gridCol w:w="14"/>
        <w:gridCol w:w="25"/>
        <w:gridCol w:w="26"/>
        <w:gridCol w:w="7"/>
        <w:gridCol w:w="72"/>
        <w:gridCol w:w="201"/>
        <w:gridCol w:w="99"/>
        <w:gridCol w:w="7"/>
        <w:gridCol w:w="36"/>
        <w:gridCol w:w="22"/>
        <w:gridCol w:w="261"/>
        <w:gridCol w:w="142"/>
        <w:gridCol w:w="144"/>
        <w:gridCol w:w="632"/>
        <w:gridCol w:w="1029"/>
        <w:gridCol w:w="240"/>
        <w:gridCol w:w="7"/>
        <w:gridCol w:w="142"/>
        <w:gridCol w:w="22"/>
        <w:gridCol w:w="165"/>
        <w:gridCol w:w="39"/>
        <w:gridCol w:w="45"/>
        <w:gridCol w:w="57"/>
        <w:gridCol w:w="220"/>
        <w:gridCol w:w="19"/>
        <w:gridCol w:w="203"/>
        <w:gridCol w:w="101"/>
        <w:gridCol w:w="33"/>
        <w:gridCol w:w="338"/>
        <w:gridCol w:w="60"/>
        <w:gridCol w:w="19"/>
        <w:gridCol w:w="571"/>
        <w:gridCol w:w="25"/>
        <w:gridCol w:w="718"/>
        <w:gridCol w:w="91"/>
        <w:gridCol w:w="19"/>
        <w:gridCol w:w="277"/>
        <w:gridCol w:w="435"/>
        <w:gridCol w:w="665"/>
        <w:gridCol w:w="35"/>
        <w:gridCol w:w="22"/>
        <w:gridCol w:w="1424"/>
        <w:gridCol w:w="393"/>
        <w:gridCol w:w="31"/>
        <w:gridCol w:w="28"/>
        <w:gridCol w:w="117"/>
      </w:tblGrid>
      <w:tr w:rsidR="005F7707" w:rsidRPr="00B6529F" w:rsidTr="002E0D5D">
        <w:trPr>
          <w:gridBefore w:val="1"/>
          <w:gridAfter w:val="3"/>
          <w:wBefore w:w="397" w:type="dxa"/>
          <w:wAfter w:w="175" w:type="dxa"/>
        </w:trPr>
        <w:tc>
          <w:tcPr>
            <w:tcW w:w="9635" w:type="dxa"/>
            <w:gridSpan w:val="47"/>
            <w:tcBorders>
              <w:top w:val="single" w:sz="4" w:space="0" w:color="auto"/>
              <w:bottom w:val="single" w:sz="4" w:space="0" w:color="auto"/>
            </w:tcBorders>
          </w:tcPr>
          <w:p w:rsidR="005F7707" w:rsidRPr="00B6529F" w:rsidRDefault="005F7707" w:rsidP="004D54C0">
            <w:pPr>
              <w:pStyle w:val="a3"/>
              <w:rPr>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5F7707" w:rsidRPr="00B6529F" w:rsidTr="00D662A0">
              <w:tc>
                <w:tcPr>
                  <w:tcW w:w="6316" w:type="dxa"/>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rPr>
                      <w:highlight w:val="yellow"/>
                    </w:rPr>
                  </w:pPr>
                </w:p>
              </w:tc>
              <w:tc>
                <w:tcPr>
                  <w:tcW w:w="1331" w:type="dxa"/>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rPr>
                      <w:highlight w:val="yellow"/>
                    </w:rPr>
                  </w:pPr>
                  <w:r w:rsidRPr="00B6529F">
                    <w:t>Лист №  ___</w:t>
                  </w:r>
                </w:p>
              </w:tc>
              <w:tc>
                <w:tcPr>
                  <w:tcW w:w="1992" w:type="dxa"/>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rPr>
                      <w:highlight w:val="yellow"/>
                    </w:rPr>
                  </w:pPr>
                  <w:r w:rsidRPr="00B6529F">
                    <w:t>Всего листов ___</w:t>
                  </w:r>
                </w:p>
              </w:tc>
            </w:tr>
          </w:tbl>
          <w:p w:rsidR="005F7707" w:rsidRPr="00B6529F" w:rsidRDefault="005F7707" w:rsidP="004D54C0">
            <w:pPr>
              <w:pStyle w:val="a3"/>
              <w:rPr>
                <w:highlight w:val="yellow"/>
              </w:rPr>
            </w:pPr>
          </w:p>
        </w:tc>
      </w:tr>
      <w:tr w:rsidR="005F7707" w:rsidRPr="00B6529F" w:rsidTr="002E0D5D">
        <w:trPr>
          <w:gridBefore w:val="1"/>
          <w:gridAfter w:val="3"/>
          <w:wBefore w:w="397" w:type="dxa"/>
          <w:wAfter w:w="175" w:type="dxa"/>
        </w:trPr>
        <w:tc>
          <w:tcPr>
            <w:tcW w:w="547" w:type="dxa"/>
            <w:gridSpan w:val="5"/>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1</w:t>
            </w:r>
          </w:p>
        </w:tc>
        <w:tc>
          <w:tcPr>
            <w:tcW w:w="3862" w:type="dxa"/>
            <w:gridSpan w:val="25"/>
            <w:tcBorders>
              <w:top w:val="single" w:sz="4" w:space="0" w:color="auto"/>
              <w:left w:val="single" w:sz="4" w:space="0" w:color="auto"/>
              <w:right w:val="single" w:sz="4" w:space="0" w:color="auto"/>
            </w:tcBorders>
          </w:tcPr>
          <w:p w:rsidR="005F7707" w:rsidRPr="00B6529F" w:rsidRDefault="005F7707" w:rsidP="004D54C0">
            <w:pPr>
              <w:pStyle w:val="a3"/>
            </w:pPr>
            <w:r w:rsidRPr="00B6529F">
              <w:t>Заявление</w:t>
            </w:r>
          </w:p>
        </w:tc>
        <w:tc>
          <w:tcPr>
            <w:tcW w:w="532" w:type="dxa"/>
            <w:gridSpan w:val="4"/>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2</w:t>
            </w:r>
          </w:p>
        </w:tc>
        <w:tc>
          <w:tcPr>
            <w:tcW w:w="4694" w:type="dxa"/>
            <w:gridSpan w:val="13"/>
            <w:vMerge w:val="restart"/>
            <w:tcBorders>
              <w:top w:val="single" w:sz="4" w:space="0" w:color="auto"/>
              <w:left w:val="single" w:sz="4" w:space="0" w:color="auto"/>
              <w:right w:val="single" w:sz="4" w:space="0" w:color="auto"/>
            </w:tcBorders>
          </w:tcPr>
          <w:p w:rsidR="005F7707" w:rsidRPr="00B6529F" w:rsidRDefault="005F7707" w:rsidP="004D54C0">
            <w:pPr>
              <w:pStyle w:val="a3"/>
            </w:pPr>
            <w:r w:rsidRPr="00B6529F">
              <w:t>Заявление принято</w:t>
            </w:r>
          </w:p>
          <w:p w:rsidR="005F7707" w:rsidRPr="00B6529F" w:rsidRDefault="005F7707" w:rsidP="004D54C0">
            <w:pPr>
              <w:pStyle w:val="a3"/>
            </w:pPr>
            <w:r w:rsidRPr="00B6529F">
              <w:t>регистрационный номер _______________</w:t>
            </w:r>
          </w:p>
          <w:p w:rsidR="005F7707" w:rsidRPr="00B6529F" w:rsidRDefault="005F7707" w:rsidP="004D54C0">
            <w:pPr>
              <w:pStyle w:val="a3"/>
            </w:pPr>
            <w:r w:rsidRPr="00B6529F">
              <w:t>количество листов заявления ___________</w:t>
            </w:r>
          </w:p>
          <w:p w:rsidR="005F7707" w:rsidRPr="00B6529F" w:rsidRDefault="005F7707" w:rsidP="004D54C0">
            <w:pPr>
              <w:pStyle w:val="a3"/>
            </w:pPr>
            <w:r w:rsidRPr="00B6529F">
              <w:t>количество прилагаемых документов ____,</w:t>
            </w:r>
          </w:p>
          <w:p w:rsidR="005F7707" w:rsidRPr="00B6529F" w:rsidRDefault="005F7707" w:rsidP="004D54C0">
            <w:pPr>
              <w:pStyle w:val="a3"/>
            </w:pPr>
            <w:r w:rsidRPr="00B6529F">
              <w:t>в том числе оригиналов ___, копий ____, количество листов в оригиналах ____, копиях ____</w:t>
            </w:r>
          </w:p>
          <w:p w:rsidR="005F7707" w:rsidRPr="00B6529F" w:rsidRDefault="005F7707" w:rsidP="004D54C0">
            <w:pPr>
              <w:pStyle w:val="a3"/>
            </w:pPr>
            <w:r w:rsidRPr="00B6529F">
              <w:t>ФИО должностного лица ________________</w:t>
            </w:r>
          </w:p>
          <w:p w:rsidR="005F7707" w:rsidRPr="00B6529F" w:rsidRDefault="005F7707" w:rsidP="004D54C0">
            <w:pPr>
              <w:pStyle w:val="a3"/>
            </w:pPr>
            <w:r w:rsidRPr="00B6529F">
              <w:t>подпись должностного лица ____________</w:t>
            </w:r>
          </w:p>
        </w:tc>
      </w:tr>
      <w:tr w:rsidR="005F7707" w:rsidRPr="00B6529F" w:rsidTr="002E0D5D">
        <w:trPr>
          <w:gridBefore w:val="1"/>
          <w:gridAfter w:val="3"/>
          <w:wBefore w:w="397" w:type="dxa"/>
          <w:wAfter w:w="175" w:type="dxa"/>
          <w:trHeight w:val="537"/>
        </w:trPr>
        <w:tc>
          <w:tcPr>
            <w:tcW w:w="547"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862" w:type="dxa"/>
            <w:gridSpan w:val="25"/>
            <w:vMerge w:val="restart"/>
            <w:tcBorders>
              <w:left w:val="single" w:sz="4" w:space="0" w:color="auto"/>
              <w:bottom w:val="single" w:sz="4" w:space="0" w:color="auto"/>
              <w:right w:val="single" w:sz="4" w:space="0" w:color="auto"/>
            </w:tcBorders>
          </w:tcPr>
          <w:p w:rsidR="005F7707" w:rsidRPr="00B6529F" w:rsidRDefault="005F7707" w:rsidP="004D54C0">
            <w:pPr>
              <w:pStyle w:val="a3"/>
            </w:pPr>
            <w:r w:rsidRPr="00B6529F">
              <w:t>в</w:t>
            </w:r>
          </w:p>
          <w:p w:rsidR="005F7707" w:rsidRPr="00B6529F" w:rsidRDefault="005F7707" w:rsidP="004D54C0">
            <w:pPr>
              <w:pStyle w:val="a3"/>
            </w:pPr>
            <w:r w:rsidRPr="00B6529F">
              <w:t>----------------------------------------</w:t>
            </w:r>
          </w:p>
          <w:p w:rsidR="005F7707" w:rsidRPr="004D54C0" w:rsidRDefault="005F7707" w:rsidP="004D54C0">
            <w:pPr>
              <w:pStyle w:val="a3"/>
              <w:rPr>
                <w:sz w:val="18"/>
                <w:szCs w:val="18"/>
              </w:rPr>
            </w:pPr>
            <w:proofErr w:type="gramStart"/>
            <w:r w:rsidRPr="004D54C0">
              <w:rPr>
                <w:sz w:val="18"/>
                <w:szCs w:val="18"/>
              </w:rPr>
              <w:t>(наименование органа местного самоуправления, органа</w:t>
            </w:r>
            <w:proofErr w:type="gramEnd"/>
          </w:p>
          <w:p w:rsidR="005F7707" w:rsidRPr="00B6529F" w:rsidRDefault="005F7707" w:rsidP="004D54C0">
            <w:pPr>
              <w:pStyle w:val="a3"/>
            </w:pPr>
            <w:r w:rsidRPr="00B6529F">
              <w:t>______________________________</w:t>
            </w:r>
          </w:p>
          <w:p w:rsidR="005F7707" w:rsidRPr="004D54C0" w:rsidRDefault="005F7707" w:rsidP="004D54C0">
            <w:pPr>
              <w:pStyle w:val="a3"/>
              <w:rPr>
                <w:sz w:val="18"/>
                <w:szCs w:val="18"/>
              </w:rPr>
            </w:pPr>
            <w:r w:rsidRPr="004D54C0">
              <w:rPr>
                <w:sz w:val="18"/>
                <w:szCs w:val="1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694" w:type="dxa"/>
            <w:gridSpan w:val="13"/>
            <w:vMerge/>
            <w:tcBorders>
              <w:top w:val="single" w:sz="4" w:space="0" w:color="auto"/>
              <w:left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862" w:type="dxa"/>
            <w:gridSpan w:val="25"/>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5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694" w:type="dxa"/>
            <w:gridSpan w:val="13"/>
            <w:tcBorders>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дата "__" ____________ ____ </w:t>
            </w:r>
            <w:proofErr w:type="gramStart"/>
            <w:r w:rsidRPr="00B6529F">
              <w:t>г</w:t>
            </w:r>
            <w:proofErr w:type="gramEnd"/>
            <w:r w:rsidRPr="00B6529F">
              <w:t>.</w:t>
            </w:r>
          </w:p>
        </w:tc>
      </w:tr>
      <w:tr w:rsidR="005F7707" w:rsidRPr="00B6529F" w:rsidTr="002E0D5D">
        <w:trPr>
          <w:gridBefore w:val="1"/>
          <w:gridAfter w:val="3"/>
          <w:wBefore w:w="397" w:type="dxa"/>
          <w:wAfter w:w="175" w:type="dxa"/>
          <w:trHeight w:val="323"/>
        </w:trPr>
        <w:tc>
          <w:tcPr>
            <w:tcW w:w="547" w:type="dxa"/>
            <w:gridSpan w:val="5"/>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3.1</w:t>
            </w:r>
          </w:p>
        </w:tc>
        <w:tc>
          <w:tcPr>
            <w:tcW w:w="9088"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Прошу в отношении объекта адресации:</w:t>
            </w: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88"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Вид:</w:t>
            </w: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37" w:type="dxa"/>
            <w:gridSpan w:val="7"/>
            <w:tcBorders>
              <w:top w:val="single" w:sz="4" w:space="0" w:color="auto"/>
              <w:left w:val="single" w:sz="4" w:space="0" w:color="auto"/>
              <w:right w:val="single" w:sz="4" w:space="0" w:color="auto"/>
            </w:tcBorders>
          </w:tcPr>
          <w:p w:rsidR="005F7707" w:rsidRPr="00B6529F" w:rsidRDefault="005F7707" w:rsidP="004D54C0">
            <w:pPr>
              <w:pStyle w:val="a3"/>
            </w:pPr>
          </w:p>
        </w:tc>
        <w:tc>
          <w:tcPr>
            <w:tcW w:w="2506" w:type="dxa"/>
            <w:gridSpan w:val="8"/>
            <w:tcBorders>
              <w:top w:val="single" w:sz="4" w:space="0" w:color="auto"/>
              <w:left w:val="single" w:sz="4" w:space="0" w:color="auto"/>
              <w:right w:val="single" w:sz="4" w:space="0" w:color="auto"/>
            </w:tcBorders>
          </w:tcPr>
          <w:p w:rsidR="005F7707" w:rsidRPr="00B6529F" w:rsidRDefault="005F7707" w:rsidP="004D54C0">
            <w:pPr>
              <w:pStyle w:val="a3"/>
            </w:pPr>
            <w:r w:rsidRPr="00B6529F">
              <w:t>Земельный участок</w:t>
            </w:r>
          </w:p>
        </w:tc>
        <w:tc>
          <w:tcPr>
            <w:tcW w:w="420" w:type="dxa"/>
            <w:gridSpan w:val="6"/>
            <w:tcBorders>
              <w:top w:val="single" w:sz="4" w:space="0" w:color="auto"/>
              <w:left w:val="single" w:sz="4" w:space="0" w:color="auto"/>
              <w:right w:val="single" w:sz="4" w:space="0" w:color="auto"/>
            </w:tcBorders>
          </w:tcPr>
          <w:p w:rsidR="005F7707" w:rsidRPr="00B6529F" w:rsidRDefault="005F7707" w:rsidP="004D54C0">
            <w:pPr>
              <w:pStyle w:val="a3"/>
            </w:pPr>
          </w:p>
        </w:tc>
        <w:tc>
          <w:tcPr>
            <w:tcW w:w="2751" w:type="dxa"/>
            <w:gridSpan w:val="15"/>
            <w:tcBorders>
              <w:top w:val="single" w:sz="4" w:space="0" w:color="auto"/>
              <w:left w:val="single" w:sz="4" w:space="0" w:color="auto"/>
              <w:right w:val="single" w:sz="4" w:space="0" w:color="auto"/>
            </w:tcBorders>
          </w:tcPr>
          <w:p w:rsidR="005F7707" w:rsidRPr="00B6529F" w:rsidRDefault="005F7707" w:rsidP="004D54C0">
            <w:pPr>
              <w:pStyle w:val="a3"/>
            </w:pPr>
            <w:r w:rsidRPr="00B6529F">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39" w:type="dxa"/>
            <w:gridSpan w:val="5"/>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Объект незавершенного строительства</w:t>
            </w:r>
          </w:p>
        </w:tc>
      </w:tr>
      <w:tr w:rsidR="005F7707" w:rsidRPr="00B6529F" w:rsidTr="002E0D5D">
        <w:trPr>
          <w:gridBefore w:val="1"/>
          <w:gridAfter w:val="3"/>
          <w:wBefore w:w="397" w:type="dxa"/>
          <w:wAfter w:w="175" w:type="dxa"/>
          <w:trHeight w:val="20"/>
        </w:trPr>
        <w:tc>
          <w:tcPr>
            <w:tcW w:w="547"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37" w:type="dxa"/>
            <w:gridSpan w:val="7"/>
            <w:tcBorders>
              <w:left w:val="single" w:sz="4" w:space="0" w:color="auto"/>
              <w:bottom w:val="single" w:sz="4" w:space="0" w:color="auto"/>
              <w:right w:val="single" w:sz="4" w:space="0" w:color="auto"/>
            </w:tcBorders>
          </w:tcPr>
          <w:p w:rsidR="005F7707" w:rsidRPr="00B6529F" w:rsidRDefault="005F7707" w:rsidP="004D54C0">
            <w:pPr>
              <w:pStyle w:val="a3"/>
              <w:ind w:firstLine="0"/>
            </w:pPr>
          </w:p>
        </w:tc>
        <w:tc>
          <w:tcPr>
            <w:tcW w:w="2506" w:type="dxa"/>
            <w:gridSpan w:val="8"/>
            <w:tcBorders>
              <w:left w:val="single" w:sz="4" w:space="0" w:color="auto"/>
              <w:bottom w:val="single" w:sz="4" w:space="0" w:color="auto"/>
              <w:right w:val="single" w:sz="4" w:space="0" w:color="auto"/>
            </w:tcBorders>
          </w:tcPr>
          <w:p w:rsidR="005F7707" w:rsidRPr="00B6529F" w:rsidRDefault="005F7707" w:rsidP="004D54C0">
            <w:pPr>
              <w:pStyle w:val="a3"/>
              <w:ind w:firstLine="0"/>
            </w:pPr>
          </w:p>
        </w:tc>
        <w:tc>
          <w:tcPr>
            <w:tcW w:w="420" w:type="dxa"/>
            <w:gridSpan w:val="6"/>
            <w:tcBorders>
              <w:left w:val="single" w:sz="4" w:space="0" w:color="auto"/>
              <w:bottom w:val="single" w:sz="4" w:space="0" w:color="auto"/>
              <w:right w:val="single" w:sz="4" w:space="0" w:color="auto"/>
            </w:tcBorders>
          </w:tcPr>
          <w:p w:rsidR="005F7707" w:rsidRPr="00B6529F" w:rsidRDefault="005F7707" w:rsidP="004D54C0">
            <w:pPr>
              <w:pStyle w:val="a3"/>
            </w:pPr>
          </w:p>
        </w:tc>
        <w:tc>
          <w:tcPr>
            <w:tcW w:w="2751" w:type="dxa"/>
            <w:gridSpan w:val="15"/>
            <w:tcBorders>
              <w:left w:val="single" w:sz="4" w:space="0" w:color="auto"/>
              <w:bottom w:val="single" w:sz="4" w:space="0" w:color="auto"/>
              <w:right w:val="single" w:sz="4" w:space="0" w:color="auto"/>
            </w:tcBorders>
          </w:tcPr>
          <w:p w:rsidR="005F7707" w:rsidRPr="00B6529F" w:rsidRDefault="005F7707" w:rsidP="004D54C0">
            <w:pPr>
              <w:pStyle w:val="a3"/>
            </w:pPr>
          </w:p>
        </w:tc>
        <w:tc>
          <w:tcPr>
            <w:tcW w:w="435" w:type="dxa"/>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39"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37" w:type="dxa"/>
            <w:gridSpan w:val="7"/>
            <w:tcBorders>
              <w:top w:val="single" w:sz="4" w:space="0" w:color="auto"/>
              <w:left w:val="single" w:sz="4" w:space="0" w:color="auto"/>
              <w:right w:val="single" w:sz="4" w:space="0" w:color="auto"/>
            </w:tcBorders>
          </w:tcPr>
          <w:p w:rsidR="005F7707" w:rsidRPr="00B6529F" w:rsidRDefault="005F7707" w:rsidP="004D54C0">
            <w:pPr>
              <w:pStyle w:val="a3"/>
            </w:pPr>
          </w:p>
        </w:tc>
        <w:tc>
          <w:tcPr>
            <w:tcW w:w="2506" w:type="dxa"/>
            <w:gridSpan w:val="8"/>
            <w:tcBorders>
              <w:top w:val="single" w:sz="4" w:space="0" w:color="auto"/>
              <w:left w:val="single" w:sz="4" w:space="0" w:color="auto"/>
              <w:right w:val="single" w:sz="4" w:space="0" w:color="auto"/>
            </w:tcBorders>
          </w:tcPr>
          <w:p w:rsidR="005F7707" w:rsidRPr="00B6529F" w:rsidRDefault="005F7707" w:rsidP="004D54C0">
            <w:pPr>
              <w:pStyle w:val="a3"/>
            </w:pPr>
            <w:r w:rsidRPr="00B6529F">
              <w:t>Здание</w:t>
            </w:r>
          </w:p>
        </w:tc>
        <w:tc>
          <w:tcPr>
            <w:tcW w:w="420" w:type="dxa"/>
            <w:gridSpan w:val="6"/>
            <w:tcBorders>
              <w:top w:val="single" w:sz="4" w:space="0" w:color="auto"/>
              <w:left w:val="single" w:sz="4" w:space="0" w:color="auto"/>
              <w:right w:val="single" w:sz="4" w:space="0" w:color="auto"/>
            </w:tcBorders>
          </w:tcPr>
          <w:p w:rsidR="005F7707" w:rsidRPr="00B6529F" w:rsidRDefault="005F7707" w:rsidP="004D54C0">
            <w:pPr>
              <w:pStyle w:val="a3"/>
            </w:pPr>
          </w:p>
        </w:tc>
        <w:tc>
          <w:tcPr>
            <w:tcW w:w="2751" w:type="dxa"/>
            <w:gridSpan w:val="15"/>
            <w:tcBorders>
              <w:top w:val="single" w:sz="4" w:space="0" w:color="auto"/>
              <w:left w:val="single" w:sz="4" w:space="0" w:color="auto"/>
              <w:right w:val="single" w:sz="4" w:space="0" w:color="auto"/>
            </w:tcBorders>
          </w:tcPr>
          <w:p w:rsidR="005F7707" w:rsidRPr="00B6529F" w:rsidRDefault="005F7707" w:rsidP="004D54C0">
            <w:pPr>
              <w:pStyle w:val="a3"/>
            </w:pPr>
            <w:r w:rsidRPr="00B6529F">
              <w:t>Помещение</w:t>
            </w:r>
          </w:p>
        </w:tc>
        <w:tc>
          <w:tcPr>
            <w:tcW w:w="435" w:type="dxa"/>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39"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Height w:val="20"/>
        </w:trPr>
        <w:tc>
          <w:tcPr>
            <w:tcW w:w="547"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37" w:type="dxa"/>
            <w:gridSpan w:val="7"/>
            <w:tcBorders>
              <w:left w:val="single" w:sz="4" w:space="0" w:color="auto"/>
              <w:bottom w:val="single" w:sz="4" w:space="0" w:color="auto"/>
              <w:right w:val="single" w:sz="4" w:space="0" w:color="auto"/>
            </w:tcBorders>
          </w:tcPr>
          <w:p w:rsidR="005F7707" w:rsidRPr="00B6529F" w:rsidRDefault="005F7707" w:rsidP="004D54C0">
            <w:pPr>
              <w:pStyle w:val="a3"/>
            </w:pPr>
          </w:p>
        </w:tc>
        <w:tc>
          <w:tcPr>
            <w:tcW w:w="2506" w:type="dxa"/>
            <w:gridSpan w:val="8"/>
            <w:tcBorders>
              <w:left w:val="single" w:sz="4" w:space="0" w:color="auto"/>
              <w:bottom w:val="single" w:sz="4" w:space="0" w:color="auto"/>
              <w:right w:val="single" w:sz="4" w:space="0" w:color="auto"/>
            </w:tcBorders>
          </w:tcPr>
          <w:p w:rsidR="005F7707" w:rsidRPr="00B6529F" w:rsidRDefault="005F7707" w:rsidP="004D54C0">
            <w:pPr>
              <w:pStyle w:val="a3"/>
            </w:pPr>
          </w:p>
        </w:tc>
        <w:tc>
          <w:tcPr>
            <w:tcW w:w="420" w:type="dxa"/>
            <w:gridSpan w:val="6"/>
            <w:tcBorders>
              <w:left w:val="single" w:sz="4" w:space="0" w:color="auto"/>
              <w:bottom w:val="single" w:sz="4" w:space="0" w:color="auto"/>
              <w:right w:val="single" w:sz="4" w:space="0" w:color="auto"/>
            </w:tcBorders>
          </w:tcPr>
          <w:p w:rsidR="005F7707" w:rsidRPr="00B6529F" w:rsidRDefault="005F7707" w:rsidP="004D54C0">
            <w:pPr>
              <w:pStyle w:val="a3"/>
            </w:pPr>
          </w:p>
        </w:tc>
        <w:tc>
          <w:tcPr>
            <w:tcW w:w="2751" w:type="dxa"/>
            <w:gridSpan w:val="15"/>
            <w:tcBorders>
              <w:left w:val="single" w:sz="4" w:space="0" w:color="auto"/>
              <w:bottom w:val="single" w:sz="4" w:space="0" w:color="auto"/>
              <w:right w:val="single" w:sz="4" w:space="0" w:color="auto"/>
            </w:tcBorders>
          </w:tcPr>
          <w:p w:rsidR="005F7707" w:rsidRPr="00B6529F" w:rsidRDefault="005F7707" w:rsidP="004D54C0">
            <w:pPr>
              <w:pStyle w:val="a3"/>
            </w:pPr>
          </w:p>
        </w:tc>
        <w:tc>
          <w:tcPr>
            <w:tcW w:w="435" w:type="dxa"/>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39"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val="restart"/>
            <w:tcBorders>
              <w:top w:val="single" w:sz="4" w:space="0" w:color="auto"/>
              <w:left w:val="single" w:sz="4" w:space="0" w:color="auto"/>
              <w:right w:val="single" w:sz="4" w:space="0" w:color="auto"/>
            </w:tcBorders>
          </w:tcPr>
          <w:p w:rsidR="005F7707" w:rsidRPr="00B6529F" w:rsidRDefault="005F7707" w:rsidP="004D54C0">
            <w:pPr>
              <w:pStyle w:val="a3"/>
            </w:pPr>
            <w:r w:rsidRPr="00B6529F">
              <w:t>3.2</w:t>
            </w:r>
          </w:p>
        </w:tc>
        <w:tc>
          <w:tcPr>
            <w:tcW w:w="9088"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Присвоить адрес</w:t>
            </w: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9088"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В связи </w:t>
            </w:r>
            <w:proofErr w:type="gramStart"/>
            <w:r w:rsidRPr="00B6529F">
              <w:t>с</w:t>
            </w:r>
            <w:proofErr w:type="gramEnd"/>
            <w:r w:rsidRPr="00B6529F">
              <w:t>:</w:t>
            </w: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437"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651"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Образованием земельного участк</w:t>
            </w:r>
            <w:proofErr w:type="gramStart"/>
            <w:r w:rsidRPr="00B6529F">
              <w:t>а(</w:t>
            </w:r>
            <w:proofErr w:type="spellStart"/>
            <w:proofErr w:type="gramEnd"/>
            <w:r w:rsidRPr="00B6529F">
              <w:t>ов</w:t>
            </w:r>
            <w:proofErr w:type="spellEnd"/>
            <w:r w:rsidRPr="00B6529F">
              <w:t>) из земель, находящихся в государственной или муниципальной собственности</w:t>
            </w: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образуемых земельных участков</w:t>
            </w:r>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Дополнительная информация:</w:t>
            </w:r>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9088"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Образованием земельного участк</w:t>
            </w:r>
            <w:proofErr w:type="gramStart"/>
            <w:r w:rsidRPr="00B6529F">
              <w:t>а(</w:t>
            </w:r>
            <w:proofErr w:type="spellStart"/>
            <w:proofErr w:type="gramEnd"/>
            <w:r w:rsidRPr="00B6529F">
              <w:t>ов</w:t>
            </w:r>
            <w:proofErr w:type="spellEnd"/>
            <w:r w:rsidRPr="00B6529F">
              <w:t>) путем раздела земельного участка</w:t>
            </w: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образуемых земельных участков</w:t>
            </w:r>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Кадастровый номер земельного участка, раздел которого осуществляется</w:t>
            </w:r>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Адрес земельного участка, раздел которого осуществляется</w:t>
            </w: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437"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651"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Образованием земельного участка путем объединения земельных участков</w:t>
            </w: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объединяемых земельных участков</w:t>
            </w:r>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Кадастровый номер объединяемого земельного участка </w:t>
            </w:r>
            <w:hyperlink w:anchor="Par518" w:history="1">
              <w:r w:rsidRPr="00B6529F">
                <w:rPr>
                  <w:color w:val="0000FF"/>
                </w:rPr>
                <w:t>&lt;1&gt;</w:t>
              </w:r>
            </w:hyperlink>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Адрес объединяемого земельного участка </w:t>
            </w:r>
            <w:hyperlink w:anchor="Par518" w:history="1">
              <w:r w:rsidRPr="00B6529F">
                <w:rPr>
                  <w:color w:val="0000FF"/>
                </w:rPr>
                <w:t>&lt;1&gt;</w:t>
              </w:r>
            </w:hyperlink>
          </w:p>
        </w:tc>
      </w:tr>
      <w:tr w:rsidR="005F7707" w:rsidRPr="00B6529F" w:rsidTr="002E0D5D">
        <w:trPr>
          <w:gridBefore w:val="1"/>
          <w:gridAfter w:val="3"/>
          <w:wBefore w:w="397" w:type="dxa"/>
          <w:wAfter w:w="175" w:type="dxa"/>
        </w:trPr>
        <w:tc>
          <w:tcPr>
            <w:tcW w:w="547" w:type="dxa"/>
            <w:gridSpan w:val="5"/>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3862" w:type="dxa"/>
            <w:gridSpan w:val="2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22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val="restart"/>
            <w:tcBorders>
              <w:left w:val="single" w:sz="4" w:space="0" w:color="auto"/>
              <w:right w:val="single" w:sz="4" w:space="0" w:color="auto"/>
            </w:tcBorders>
          </w:tcPr>
          <w:p w:rsidR="005F7707" w:rsidRPr="00B6529F" w:rsidRDefault="005F7707" w:rsidP="004D54C0"/>
        </w:tc>
        <w:tc>
          <w:tcPr>
            <w:tcW w:w="144"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989" w:type="dxa"/>
            <w:gridSpan w:val="39"/>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Образованием земельного участк</w:t>
            </w:r>
            <w:proofErr w:type="gramStart"/>
            <w:r w:rsidRPr="00B6529F">
              <w:t>а(</w:t>
            </w:r>
            <w:proofErr w:type="spellStart"/>
            <w:proofErr w:type="gramEnd"/>
            <w:r w:rsidRPr="00B6529F">
              <w:t>ов</w:t>
            </w:r>
            <w:proofErr w:type="spellEnd"/>
            <w:r w:rsidRPr="00B6529F">
              <w:t>) путем выдела из земельного участка</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образуемых земельных участков (за исключением земельного участка, из которого осуществляется выдел)</w:t>
            </w: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Кадастровый номер земельного участка, из которого осуществляется выдел</w:t>
            </w: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Адрес земельного участка, из которого осуществляется выдел</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144"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989" w:type="dxa"/>
            <w:gridSpan w:val="39"/>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Образованием земельного участк</w:t>
            </w:r>
            <w:proofErr w:type="gramStart"/>
            <w:r w:rsidRPr="00B6529F">
              <w:t>а(</w:t>
            </w:r>
            <w:proofErr w:type="spellStart"/>
            <w:proofErr w:type="gramEnd"/>
            <w:r w:rsidRPr="00B6529F">
              <w:t>ов</w:t>
            </w:r>
            <w:proofErr w:type="spellEnd"/>
            <w:r w:rsidRPr="00B6529F">
              <w:t>) путем перераспределения земельных участков</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образуемых земельных участков</w:t>
            </w: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земельных участков, которые перераспределяются</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Кадастровый номер земельного участка, который перераспределяется </w:t>
            </w:r>
            <w:hyperlink w:anchor="Par519" w:history="1">
              <w:r w:rsidRPr="00B6529F">
                <w:rPr>
                  <w:color w:val="0000FF"/>
                </w:rPr>
                <w:t>&lt;2&gt;</w:t>
              </w:r>
            </w:hyperlink>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Адрес земельного участка, который перераспределяется </w:t>
            </w:r>
            <w:hyperlink w:anchor="Par519" w:history="1">
              <w:r w:rsidRPr="00B6529F">
                <w:rPr>
                  <w:color w:val="0000FF"/>
                </w:rPr>
                <w:t>&lt;2&gt;</w:t>
              </w:r>
            </w:hyperlink>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144"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989" w:type="dxa"/>
            <w:gridSpan w:val="39"/>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Строительством, реконструкцией здания, сооружения</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объекта строительства (реконструкции) в соответствии с проектной документацией</w:t>
            </w: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Кадастровый номер земельного участка, на котором осуществляется строительство (реконструкция)</w:t>
            </w: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Адрес земельного участка, на котором осуществляется строительство (реконструкция)</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144"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989" w:type="dxa"/>
            <w:gridSpan w:val="39"/>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Тип здания, сооружения, объекта незавершенного строительства</w:t>
            </w: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Кадастровый номер земельного участка, на котором осуществляется строительство (реконструкция)</w:t>
            </w: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Адрес земельного участка, на котором осуществляется строительство (реконструкция)</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144"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989" w:type="dxa"/>
            <w:gridSpan w:val="39"/>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Переводом жилого помещения в нежилое помещение и нежилого помещения в жилое помещение</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Кадастровый номер помещения</w:t>
            </w: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Адрес помещения</w:t>
            </w:r>
          </w:p>
        </w:tc>
      </w:tr>
      <w:tr w:rsidR="005F7707" w:rsidRPr="00B6529F" w:rsidTr="002E0D5D">
        <w:trPr>
          <w:gridBefore w:val="2"/>
          <w:gridAfter w:val="2"/>
          <w:wBefore w:w="425" w:type="dxa"/>
          <w:wAfter w:w="144" w:type="dxa"/>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top w:val="single" w:sz="4" w:space="0" w:color="auto"/>
              <w:left w:val="single" w:sz="4" w:space="0" w:color="auto"/>
              <w:right w:val="single" w:sz="4" w:space="0" w:color="auto"/>
            </w:tcBorders>
          </w:tcPr>
          <w:p w:rsidR="005F7707" w:rsidRPr="00B6529F" w:rsidRDefault="005F7707" w:rsidP="004D54C0">
            <w:pPr>
              <w:pStyle w:val="a3"/>
            </w:pP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Height w:val="523"/>
        </w:trPr>
        <w:tc>
          <w:tcPr>
            <w:tcW w:w="505" w:type="dxa"/>
            <w:gridSpan w:val="3"/>
            <w:vMerge/>
            <w:tcBorders>
              <w:left w:val="single" w:sz="4" w:space="0" w:color="auto"/>
              <w:right w:val="single" w:sz="4" w:space="0" w:color="auto"/>
            </w:tcBorders>
          </w:tcPr>
          <w:p w:rsidR="005F7707" w:rsidRPr="00B6529F" w:rsidRDefault="005F7707" w:rsidP="004D54C0">
            <w:pPr>
              <w:pStyle w:val="a3"/>
            </w:pPr>
          </w:p>
        </w:tc>
        <w:tc>
          <w:tcPr>
            <w:tcW w:w="3434" w:type="dxa"/>
            <w:gridSpan w:val="23"/>
            <w:tcBorders>
              <w:left w:val="single" w:sz="4" w:space="0" w:color="auto"/>
              <w:bottom w:val="single" w:sz="4" w:space="0" w:color="auto"/>
              <w:right w:val="single" w:sz="4" w:space="0" w:color="auto"/>
            </w:tcBorders>
          </w:tcPr>
          <w:p w:rsidR="005F7707" w:rsidRPr="00B6529F" w:rsidRDefault="005F7707" w:rsidP="004D54C0">
            <w:pPr>
              <w:pStyle w:val="a3"/>
            </w:pPr>
          </w:p>
        </w:tc>
        <w:tc>
          <w:tcPr>
            <w:tcW w:w="5699"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val="restart"/>
            <w:tcBorders>
              <w:left w:val="single" w:sz="4" w:space="0" w:color="auto"/>
              <w:right w:val="single" w:sz="4" w:space="0" w:color="auto"/>
            </w:tcBorders>
          </w:tcPr>
          <w:p w:rsidR="005F7707" w:rsidRPr="00B6529F" w:rsidRDefault="005F7707" w:rsidP="004D54C0">
            <w:pPr>
              <w:pStyle w:val="a3"/>
            </w:pPr>
          </w:p>
        </w:tc>
        <w:tc>
          <w:tcPr>
            <w:tcW w:w="424"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815" w:type="dxa"/>
            <w:gridSpan w:val="39"/>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Образованием помещени</w:t>
            </w:r>
            <w:proofErr w:type="gramStart"/>
            <w:r w:rsidRPr="00B6529F">
              <w:t>я(</w:t>
            </w:r>
            <w:proofErr w:type="spellStart"/>
            <w:proofErr w:type="gramEnd"/>
            <w:r w:rsidRPr="00B6529F">
              <w:t>ий</w:t>
            </w:r>
            <w:proofErr w:type="spellEnd"/>
            <w:r w:rsidRPr="00B6529F">
              <w:t>) в здании, сооружении путем раздела здания, сооружения</w:t>
            </w: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424" w:type="dxa"/>
            <w:gridSpan w:val="7"/>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25"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903" w:type="dxa"/>
            <w:gridSpan w:val="1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 жилого помещения</w:t>
            </w:r>
          </w:p>
        </w:tc>
        <w:tc>
          <w:tcPr>
            <w:tcW w:w="3612"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образуемых помещений</w:t>
            </w:r>
          </w:p>
        </w:tc>
        <w:tc>
          <w:tcPr>
            <w:tcW w:w="1875"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424" w:type="dxa"/>
            <w:gridSpan w:val="7"/>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25"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903" w:type="dxa"/>
            <w:gridSpan w:val="1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 нежилого помещения</w:t>
            </w:r>
          </w:p>
        </w:tc>
        <w:tc>
          <w:tcPr>
            <w:tcW w:w="3612"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образуемых помещений</w:t>
            </w:r>
          </w:p>
        </w:tc>
        <w:tc>
          <w:tcPr>
            <w:tcW w:w="1875"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Кадастровый номер здания, сооружения</w:t>
            </w: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Адрес здания, сооружения</w:t>
            </w: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bottom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right w:val="single" w:sz="4" w:space="0" w:color="auto"/>
            </w:tcBorders>
          </w:tcPr>
          <w:p w:rsidR="005F7707" w:rsidRPr="00B6529F" w:rsidRDefault="005F7707" w:rsidP="004D54C0">
            <w:pPr>
              <w:pStyle w:val="a3"/>
            </w:pPr>
            <w:r w:rsidRPr="00B6529F">
              <w:t>Дополнительная информация:</w:t>
            </w: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144"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95"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Образованием помещени</w:t>
            </w:r>
            <w:proofErr w:type="gramStart"/>
            <w:r w:rsidRPr="00B6529F">
              <w:t>я(</w:t>
            </w:r>
            <w:proofErr w:type="spellStart"/>
            <w:proofErr w:type="gramEnd"/>
            <w:r w:rsidRPr="00B6529F">
              <w:t>ий</w:t>
            </w:r>
            <w:proofErr w:type="spellEnd"/>
            <w:r w:rsidRPr="00B6529F">
              <w:t>) в здании, сооружении путем раздела помещения</w:t>
            </w: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2796"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Назначение помещения (жилое (нежилое) помещение) </w:t>
            </w:r>
            <w:hyperlink w:anchor="Par520" w:history="1">
              <w:r w:rsidRPr="00B6529F">
                <w:rPr>
                  <w:color w:val="0000FF"/>
                </w:rPr>
                <w:t>&lt;3&gt;</w:t>
              </w:r>
            </w:hyperlink>
          </w:p>
        </w:tc>
        <w:tc>
          <w:tcPr>
            <w:tcW w:w="3024" w:type="dxa"/>
            <w:gridSpan w:val="19"/>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Вид помещения </w:t>
            </w:r>
            <w:hyperlink w:anchor="Par520" w:history="1">
              <w:r w:rsidRPr="00B6529F">
                <w:rPr>
                  <w:color w:val="0000FF"/>
                </w:rPr>
                <w:t>&lt;3&gt;</w:t>
              </w:r>
            </w:hyperlink>
          </w:p>
        </w:tc>
        <w:tc>
          <w:tcPr>
            <w:tcW w:w="3419" w:type="dxa"/>
            <w:gridSpan w:val="1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Количество помещений </w:t>
            </w:r>
            <w:hyperlink w:anchor="Par520" w:history="1">
              <w:r w:rsidRPr="00B6529F">
                <w:rPr>
                  <w:color w:val="0000FF"/>
                </w:rPr>
                <w:t>&lt;3&gt;</w:t>
              </w:r>
            </w:hyperlink>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2796"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024" w:type="dxa"/>
            <w:gridSpan w:val="19"/>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419" w:type="dxa"/>
            <w:gridSpan w:val="1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Кадастровый номер помещения, раздел которого осуществляется</w:t>
            </w: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Адрес помещения, раздел которого осуществляется</w:t>
            </w: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bottom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right w:val="single" w:sz="4" w:space="0" w:color="auto"/>
            </w:tcBorders>
          </w:tcPr>
          <w:p w:rsidR="005F7707" w:rsidRPr="00B6529F" w:rsidRDefault="005F7707" w:rsidP="004D54C0">
            <w:pPr>
              <w:pStyle w:val="a3"/>
            </w:pPr>
            <w:r w:rsidRPr="00B6529F">
              <w:t>Дополнительная информация:</w:t>
            </w: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bottom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144"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95"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Образованием помещения в здании, сооружении путем объединения помещений в здании, сооружении</w:t>
            </w: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144"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44"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467"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813"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 нежилого помещения</w:t>
            </w: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объединяемых помещений</w:t>
            </w: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Кадастровый номер объединяемого помещения </w:t>
            </w:r>
            <w:hyperlink w:anchor="Par521" w:history="1">
              <w:r w:rsidRPr="00B6529F">
                <w:rPr>
                  <w:color w:val="0000FF"/>
                </w:rPr>
                <w:t>&lt;4&gt;</w:t>
              </w:r>
            </w:hyperlink>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Адрес объединяемого помещения </w:t>
            </w:r>
            <w:hyperlink w:anchor="Par521" w:history="1">
              <w:r w:rsidRPr="00B6529F">
                <w:rPr>
                  <w:color w:val="0000FF"/>
                </w:rPr>
                <w:t>&lt;4&gt;</w:t>
              </w:r>
            </w:hyperlink>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bottom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right w:val="single" w:sz="4" w:space="0" w:color="auto"/>
            </w:tcBorders>
          </w:tcPr>
          <w:p w:rsidR="005F7707" w:rsidRPr="00B6529F" w:rsidRDefault="005F7707" w:rsidP="004D54C0">
            <w:pPr>
              <w:pStyle w:val="a3"/>
            </w:pPr>
            <w:r w:rsidRPr="00B6529F">
              <w:t>Дополнительная информация:</w:t>
            </w: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bottom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144"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95"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Образованием помещения в здании, сооружении путем переустройства и (или) перепланировки мест общего пользования</w:t>
            </w: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144"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44"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467"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813"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Образование нежилого помещения</w:t>
            </w: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Количество образуемых помещений</w:t>
            </w: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Кадастровый номер здания, сооружения</w:t>
            </w: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Адрес здания, сооружения</w:t>
            </w: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bottom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top w:val="single" w:sz="4" w:space="0" w:color="auto"/>
              <w:left w:val="single" w:sz="4" w:space="0" w:color="auto"/>
              <w:right w:val="single" w:sz="4" w:space="0" w:color="auto"/>
            </w:tcBorders>
          </w:tcPr>
          <w:p w:rsidR="005F7707" w:rsidRPr="00B6529F" w:rsidRDefault="005F7707" w:rsidP="004D54C0">
            <w:pPr>
              <w:pStyle w:val="a3"/>
            </w:pPr>
            <w:r w:rsidRPr="00B6529F">
              <w:t>Дополнительная информация:</w:t>
            </w: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1"/>
          <w:wBefore w:w="425" w:type="dxa"/>
          <w:wAfter w:w="117" w:type="dxa"/>
        </w:trPr>
        <w:tc>
          <w:tcPr>
            <w:tcW w:w="426" w:type="dxa"/>
            <w:gridSpan w:val="2"/>
            <w:tcBorders>
              <w:left w:val="single" w:sz="4" w:space="0" w:color="auto"/>
              <w:bottom w:val="single" w:sz="4" w:space="0" w:color="auto"/>
              <w:right w:val="single" w:sz="4" w:space="0" w:color="auto"/>
            </w:tcBorders>
          </w:tcPr>
          <w:p w:rsidR="005F7707" w:rsidRPr="00B6529F" w:rsidRDefault="005F7707" w:rsidP="004D54C0">
            <w:pPr>
              <w:pStyle w:val="a3"/>
            </w:pPr>
          </w:p>
        </w:tc>
        <w:tc>
          <w:tcPr>
            <w:tcW w:w="3411" w:type="dxa"/>
            <w:gridSpan w:val="22"/>
            <w:tcBorders>
              <w:left w:val="single" w:sz="4" w:space="0" w:color="auto"/>
              <w:bottom w:val="single" w:sz="4" w:space="0" w:color="auto"/>
              <w:right w:val="single" w:sz="4" w:space="0" w:color="auto"/>
            </w:tcBorders>
          </w:tcPr>
          <w:p w:rsidR="005F7707" w:rsidRPr="00B6529F" w:rsidRDefault="005F7707" w:rsidP="004D54C0">
            <w:pPr>
              <w:pStyle w:val="a3"/>
            </w:pPr>
          </w:p>
        </w:tc>
        <w:tc>
          <w:tcPr>
            <w:tcW w:w="5828"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3.3</w:t>
            </w:r>
          </w:p>
        </w:tc>
        <w:tc>
          <w:tcPr>
            <w:tcW w:w="9212" w:type="dxa"/>
            <w:gridSpan w:val="4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Аннулировать адрес объекта адресации:</w:t>
            </w: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страны</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субъекта Российской Федерации</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поселения</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внутригородского района городского округа</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населенного пункта</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элемента планировочной структуры</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элемента улично-дорожной сети</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Номер земельного участка</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Тип и номер здания, сооружения или объекта незавершенного строительства</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Тип и номер помещения, расположенного в здании или сооружении</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Тип и номер помещения в пределах квартиры (в отношении коммунальных квартир)</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Дополнительная информация:</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212" w:type="dxa"/>
            <w:gridSpan w:val="4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В связи </w:t>
            </w:r>
            <w:proofErr w:type="gramStart"/>
            <w:r w:rsidRPr="00B6529F">
              <w:t>с</w:t>
            </w:r>
            <w:proofErr w:type="gramEnd"/>
            <w:r w:rsidRPr="00B6529F">
              <w:t>:</w:t>
            </w:r>
          </w:p>
        </w:tc>
      </w:tr>
      <w:tr w:rsidR="005F7707" w:rsidRPr="00B6529F" w:rsidTr="002E0D5D">
        <w:trPr>
          <w:gridBefore w:val="2"/>
          <w:gridAfter w:val="1"/>
          <w:wBefore w:w="425" w:type="dxa"/>
          <w:wAfter w:w="117"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4" w:type="dxa"/>
            <w:gridSpan w:val="4"/>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95"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Прекращением существования объекта адресации</w:t>
            </w:r>
          </w:p>
        </w:tc>
      </w:tr>
      <w:tr w:rsidR="005F7707" w:rsidRPr="00B6529F" w:rsidTr="002E0D5D">
        <w:trPr>
          <w:gridBefore w:val="2"/>
          <w:gridAfter w:val="1"/>
          <w:wBefore w:w="425" w:type="dxa"/>
          <w:wAfter w:w="117"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4"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95"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roofErr w:type="gramStart"/>
            <w:r w:rsidRPr="00B6529F">
              <w:t xml:space="preserve">Отказом в осуществлении кадастрового учета объекта адресации по основаниям, указанным в </w:t>
            </w:r>
            <w:hyperlink r:id="rId27" w:history="1">
              <w:r w:rsidRPr="00B6529F">
                <w:rPr>
                  <w:color w:val="0000FF"/>
                </w:rPr>
                <w:t>пунктах 1</w:t>
              </w:r>
            </w:hyperlink>
            <w:r w:rsidRPr="00B6529F">
              <w:t xml:space="preserve"> и </w:t>
            </w:r>
            <w:hyperlink r:id="rId28" w:history="1">
              <w:r w:rsidRPr="00B6529F">
                <w:rPr>
                  <w:color w:val="0000FF"/>
                </w:rPr>
                <w:t>3 части 2 статьи 27</w:t>
              </w:r>
            </w:hyperlink>
            <w:r w:rsidRPr="00B6529F">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B6529F">
              <w:t xml:space="preserve"> </w:t>
            </w:r>
            <w:proofErr w:type="gramStart"/>
            <w:r w:rsidRPr="00B6529F">
              <w:t xml:space="preserve">2011, N 1, ст. 47; N 49, ст. 7061; N 50, ст. 7365; 2012, N 31, ст. 4322; 2013, N 30, ст. 4083; официальный интернет-портал правовой информации </w:t>
            </w:r>
            <w:proofErr w:type="spellStart"/>
            <w:r w:rsidRPr="00B6529F">
              <w:t>www.pravo.gov.ru</w:t>
            </w:r>
            <w:proofErr w:type="spellEnd"/>
            <w:r w:rsidRPr="00B6529F">
              <w:t xml:space="preserve">, 23 декабря </w:t>
            </w:r>
            <w:smartTag w:uri="urn:schemas-microsoft-com:office:smarttags" w:element="metricconverter">
              <w:smartTagPr>
                <w:attr w:name="ProductID" w:val="2014 г"/>
              </w:smartTagPr>
              <w:r w:rsidRPr="00B6529F">
                <w:t>2014 г</w:t>
              </w:r>
            </w:smartTag>
            <w:r w:rsidRPr="00B6529F">
              <w:t>.)</w:t>
            </w:r>
            <w:proofErr w:type="gramEnd"/>
          </w:p>
        </w:tc>
      </w:tr>
      <w:tr w:rsidR="005F7707" w:rsidRPr="00B6529F" w:rsidTr="002E0D5D">
        <w:trPr>
          <w:gridBefore w:val="2"/>
          <w:gridAfter w:val="1"/>
          <w:wBefore w:w="425" w:type="dxa"/>
          <w:wAfter w:w="117"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4"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95" w:type="dxa"/>
            <w:gridSpan w:val="4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Присвоением объекту адресации нового адреса</w:t>
            </w: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Дополнительная информация:</w:t>
            </w: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372" w:type="dxa"/>
            <w:gridSpan w:val="21"/>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840" w:type="dxa"/>
            <w:gridSpan w:val="2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val="restart"/>
            <w:tcBorders>
              <w:top w:val="single" w:sz="4" w:space="0" w:color="auto"/>
              <w:left w:val="single" w:sz="4" w:space="0" w:color="auto"/>
              <w:right w:val="single" w:sz="4" w:space="0" w:color="auto"/>
            </w:tcBorders>
          </w:tcPr>
          <w:p w:rsidR="005F7707" w:rsidRPr="00B6529F" w:rsidRDefault="005F7707" w:rsidP="004D54C0">
            <w:pPr>
              <w:pStyle w:val="a3"/>
            </w:pPr>
            <w:r w:rsidRPr="00B6529F">
              <w:t>4</w:t>
            </w:r>
          </w:p>
        </w:tc>
        <w:tc>
          <w:tcPr>
            <w:tcW w:w="9212" w:type="dxa"/>
            <w:gridSpan w:val="4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Собственник объекта адресации или лицо, обладающее иным вещным правом на объект адресации</w:t>
            </w: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566" w:type="dxa"/>
            <w:gridSpan w:val="10"/>
            <w:tcBorders>
              <w:top w:val="single" w:sz="4" w:space="0" w:color="auto"/>
              <w:left w:val="single" w:sz="4" w:space="0" w:color="auto"/>
              <w:right w:val="single" w:sz="4" w:space="0" w:color="auto"/>
            </w:tcBorders>
          </w:tcPr>
          <w:p w:rsidR="005F7707" w:rsidRPr="00B6529F" w:rsidRDefault="005F7707" w:rsidP="004D54C0">
            <w:pPr>
              <w:pStyle w:val="a3"/>
            </w:pPr>
          </w:p>
        </w:tc>
        <w:tc>
          <w:tcPr>
            <w:tcW w:w="425"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21" w:type="dxa"/>
            <w:gridSpan w:val="3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физическое лицо:</w:t>
            </w:r>
          </w:p>
        </w:tc>
      </w:tr>
      <w:tr w:rsidR="005F7707" w:rsidRPr="00B6529F" w:rsidTr="002E0D5D">
        <w:trPr>
          <w:gridBefore w:val="2"/>
          <w:gridAfter w:val="2"/>
          <w:wBefore w:w="425" w:type="dxa"/>
          <w:wAfter w:w="144" w:type="dxa"/>
        </w:trPr>
        <w:tc>
          <w:tcPr>
            <w:tcW w:w="426" w:type="dxa"/>
            <w:gridSpan w:val="2"/>
            <w:vMerge w:val="restart"/>
            <w:tcBorders>
              <w:left w:val="single" w:sz="4" w:space="0" w:color="auto"/>
              <w:right w:val="single" w:sz="4" w:space="0" w:color="auto"/>
            </w:tcBorders>
          </w:tcPr>
          <w:p w:rsidR="005F7707" w:rsidRPr="00B6529F" w:rsidRDefault="005F7707" w:rsidP="004D54C0">
            <w:pPr>
              <w:pStyle w:val="a3"/>
            </w:pPr>
          </w:p>
        </w:tc>
        <w:tc>
          <w:tcPr>
            <w:tcW w:w="566" w:type="dxa"/>
            <w:gridSpan w:val="10"/>
            <w:vMerge w:val="restart"/>
            <w:tcBorders>
              <w:left w:val="single" w:sz="4" w:space="0" w:color="auto"/>
              <w:right w:val="single" w:sz="4" w:space="0" w:color="auto"/>
            </w:tcBorders>
          </w:tcPr>
          <w:p w:rsidR="005F7707" w:rsidRPr="00B6529F" w:rsidRDefault="005F7707" w:rsidP="004D54C0">
            <w:pPr>
              <w:pStyle w:val="a3"/>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фамилия:</w:t>
            </w:r>
          </w:p>
        </w:tc>
        <w:tc>
          <w:tcPr>
            <w:tcW w:w="2066" w:type="dxa"/>
            <w:gridSpan w:val="17"/>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имя (полностью):</w:t>
            </w:r>
          </w:p>
        </w:tc>
        <w:tc>
          <w:tcPr>
            <w:tcW w:w="2240" w:type="dxa"/>
            <w:gridSpan w:val="7"/>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отчество (полностью) (при наличии):</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ИНН (при наличии):</w:t>
            </w: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6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240"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870"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документ, удостоверяющий личность:</w:t>
            </w:r>
          </w:p>
        </w:tc>
        <w:tc>
          <w:tcPr>
            <w:tcW w:w="206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вид:</w:t>
            </w:r>
          </w:p>
        </w:tc>
        <w:tc>
          <w:tcPr>
            <w:tcW w:w="2240"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серия:</w:t>
            </w:r>
          </w:p>
        </w:tc>
        <w:tc>
          <w:tcPr>
            <w:tcW w:w="1870"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номер:</w:t>
            </w: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6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240"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870"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66" w:type="dxa"/>
            <w:gridSpan w:val="1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дата выдачи:</w:t>
            </w:r>
          </w:p>
        </w:tc>
        <w:tc>
          <w:tcPr>
            <w:tcW w:w="4110" w:type="dxa"/>
            <w:gridSpan w:val="1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кем </w:t>
            </w:r>
            <w:proofErr w:type="gramStart"/>
            <w:r w:rsidRPr="00B6529F">
              <w:t>выдан</w:t>
            </w:r>
            <w:proofErr w:type="gramEnd"/>
            <w:r w:rsidRPr="00B6529F">
              <w:t>:</w:t>
            </w: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66" w:type="dxa"/>
            <w:gridSpan w:val="17"/>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"__" ______ ____ </w:t>
            </w:r>
            <w:proofErr w:type="gramStart"/>
            <w:r w:rsidRPr="00B6529F">
              <w:t>г</w:t>
            </w:r>
            <w:proofErr w:type="gramEnd"/>
            <w:r w:rsidRPr="00B6529F">
              <w:t>.</w:t>
            </w:r>
          </w:p>
        </w:tc>
        <w:tc>
          <w:tcPr>
            <w:tcW w:w="4110" w:type="dxa"/>
            <w:gridSpan w:val="1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66" w:type="dxa"/>
            <w:gridSpan w:val="17"/>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110" w:type="dxa"/>
            <w:gridSpan w:val="1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почтовый адрес:</w:t>
            </w:r>
          </w:p>
        </w:tc>
        <w:tc>
          <w:tcPr>
            <w:tcW w:w="2894" w:type="dxa"/>
            <w:gridSpan w:val="20"/>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телефон для связи:</w:t>
            </w:r>
          </w:p>
        </w:tc>
        <w:tc>
          <w:tcPr>
            <w:tcW w:w="3282" w:type="dxa"/>
            <w:gridSpan w:val="8"/>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адрес электронной почты (при наличии):</w:t>
            </w: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894" w:type="dxa"/>
            <w:gridSpan w:val="20"/>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282" w:type="dxa"/>
            <w:gridSpan w:val="8"/>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45"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894" w:type="dxa"/>
            <w:gridSpan w:val="20"/>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282" w:type="dxa"/>
            <w:gridSpan w:val="8"/>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21" w:type="dxa"/>
            <w:gridSpan w:val="3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юридическое лицо, в том числе орган государственной власти, иной государственный орган, орган местного самоуправления:</w:t>
            </w:r>
          </w:p>
        </w:tc>
      </w:tr>
      <w:tr w:rsidR="005F7707" w:rsidRPr="00B6529F" w:rsidTr="002E0D5D">
        <w:trPr>
          <w:gridBefore w:val="2"/>
          <w:gridAfter w:val="2"/>
          <w:wBefore w:w="425" w:type="dxa"/>
          <w:wAfter w:w="144" w:type="dxa"/>
        </w:trPr>
        <w:tc>
          <w:tcPr>
            <w:tcW w:w="426" w:type="dxa"/>
            <w:gridSpan w:val="2"/>
            <w:vMerge w:val="restart"/>
            <w:tcBorders>
              <w:left w:val="single" w:sz="4" w:space="0" w:color="auto"/>
              <w:right w:val="single" w:sz="4" w:space="0" w:color="auto"/>
            </w:tcBorders>
          </w:tcPr>
          <w:p w:rsidR="005F7707" w:rsidRPr="00B6529F" w:rsidRDefault="005F7707" w:rsidP="004D54C0">
            <w:pPr>
              <w:pStyle w:val="a3"/>
            </w:pPr>
          </w:p>
        </w:tc>
        <w:tc>
          <w:tcPr>
            <w:tcW w:w="566" w:type="dxa"/>
            <w:gridSpan w:val="10"/>
            <w:vMerge w:val="restart"/>
            <w:tcBorders>
              <w:left w:val="single" w:sz="4" w:space="0" w:color="auto"/>
              <w:right w:val="single" w:sz="4" w:space="0" w:color="auto"/>
            </w:tcBorders>
          </w:tcPr>
          <w:p w:rsidR="005F7707" w:rsidRPr="00B6529F" w:rsidRDefault="005F7707" w:rsidP="004D54C0">
            <w:pPr>
              <w:pStyle w:val="a3"/>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194" w:type="dxa"/>
            <w:gridSpan w:val="6"/>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полное наименование:</w:t>
            </w:r>
          </w:p>
        </w:tc>
        <w:tc>
          <w:tcPr>
            <w:tcW w:w="6027" w:type="dxa"/>
            <w:gridSpan w:val="2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194" w:type="dxa"/>
            <w:gridSpan w:val="6"/>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6027" w:type="dxa"/>
            <w:gridSpan w:val="2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098"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ИНН (для российского юридического лица):</w:t>
            </w:r>
          </w:p>
        </w:tc>
        <w:tc>
          <w:tcPr>
            <w:tcW w:w="5123"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КПП (для российского юридического лица):</w:t>
            </w: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098"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123"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194" w:type="dxa"/>
            <w:gridSpan w:val="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страна регистрации (инкорпорации) (для иностранного юридического лица):</w:t>
            </w:r>
          </w:p>
        </w:tc>
        <w:tc>
          <w:tcPr>
            <w:tcW w:w="2745" w:type="dxa"/>
            <w:gridSpan w:val="18"/>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дата регистрации (для иностранного юридического лица):</w:t>
            </w:r>
          </w:p>
        </w:tc>
        <w:tc>
          <w:tcPr>
            <w:tcW w:w="3282" w:type="dxa"/>
            <w:gridSpan w:val="8"/>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номер регистрации (для иностранного юридического лица):</w:t>
            </w: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194" w:type="dxa"/>
            <w:gridSpan w:val="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745" w:type="dxa"/>
            <w:gridSpan w:val="18"/>
            <w:vMerge w:val="restart"/>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 xml:space="preserve">"__" ________ ____ </w:t>
            </w:r>
            <w:proofErr w:type="gramStart"/>
            <w:r w:rsidRPr="00B6529F">
              <w:t>г</w:t>
            </w:r>
            <w:proofErr w:type="gramEnd"/>
            <w:r w:rsidRPr="00B6529F">
              <w:t>.</w:t>
            </w:r>
          </w:p>
        </w:tc>
        <w:tc>
          <w:tcPr>
            <w:tcW w:w="3282" w:type="dxa"/>
            <w:gridSpan w:val="8"/>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194" w:type="dxa"/>
            <w:gridSpan w:val="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745" w:type="dxa"/>
            <w:gridSpan w:val="18"/>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282" w:type="dxa"/>
            <w:gridSpan w:val="8"/>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194" w:type="dxa"/>
            <w:gridSpan w:val="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почтовый адрес:</w:t>
            </w:r>
          </w:p>
        </w:tc>
        <w:tc>
          <w:tcPr>
            <w:tcW w:w="2745" w:type="dxa"/>
            <w:gridSpan w:val="18"/>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телефон для связи:</w:t>
            </w:r>
          </w:p>
        </w:tc>
        <w:tc>
          <w:tcPr>
            <w:tcW w:w="3282" w:type="dxa"/>
            <w:gridSpan w:val="8"/>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адрес электронной почты (при наличии):</w:t>
            </w: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194" w:type="dxa"/>
            <w:gridSpan w:val="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745" w:type="dxa"/>
            <w:gridSpan w:val="18"/>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282" w:type="dxa"/>
            <w:gridSpan w:val="8"/>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194" w:type="dxa"/>
            <w:gridSpan w:val="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745" w:type="dxa"/>
            <w:gridSpan w:val="18"/>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282" w:type="dxa"/>
            <w:gridSpan w:val="8"/>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566" w:type="dxa"/>
            <w:gridSpan w:val="10"/>
            <w:vMerge/>
            <w:tcBorders>
              <w:left w:val="single" w:sz="4" w:space="0" w:color="auto"/>
              <w:right w:val="single" w:sz="4" w:space="0" w:color="auto"/>
            </w:tcBorders>
          </w:tcPr>
          <w:p w:rsidR="005F7707" w:rsidRPr="00B6529F" w:rsidRDefault="005F7707" w:rsidP="004D54C0">
            <w:pPr>
              <w:pStyle w:val="a3"/>
            </w:pPr>
          </w:p>
        </w:tc>
        <w:tc>
          <w:tcPr>
            <w:tcW w:w="425"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21" w:type="dxa"/>
            <w:gridSpan w:val="3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Вещное право на объект адресации:</w:t>
            </w:r>
          </w:p>
        </w:tc>
      </w:tr>
      <w:tr w:rsidR="005F7707" w:rsidRPr="00B6529F" w:rsidTr="002E0D5D">
        <w:trPr>
          <w:gridBefore w:val="2"/>
          <w:wBefore w:w="425" w:type="dxa"/>
        </w:trPr>
        <w:tc>
          <w:tcPr>
            <w:tcW w:w="426" w:type="dxa"/>
            <w:gridSpan w:val="2"/>
            <w:tcBorders>
              <w:left w:val="single" w:sz="4" w:space="0" w:color="auto"/>
              <w:right w:val="single" w:sz="4" w:space="0" w:color="auto"/>
            </w:tcBorders>
          </w:tcPr>
          <w:p w:rsidR="005F7707" w:rsidRPr="00B6529F" w:rsidRDefault="005F7707" w:rsidP="004D54C0">
            <w:pPr>
              <w:pStyle w:val="a3"/>
            </w:pPr>
          </w:p>
        </w:tc>
        <w:tc>
          <w:tcPr>
            <w:tcW w:w="566" w:type="dxa"/>
            <w:gridSpan w:val="10"/>
            <w:tcBorders>
              <w:left w:val="single" w:sz="4" w:space="0" w:color="auto"/>
              <w:right w:val="single" w:sz="4" w:space="0" w:color="auto"/>
            </w:tcBorders>
          </w:tcPr>
          <w:p w:rsidR="005F7707" w:rsidRPr="00B6529F" w:rsidRDefault="005F7707" w:rsidP="004D54C0">
            <w:pPr>
              <w:pStyle w:val="a3"/>
            </w:pPr>
          </w:p>
        </w:tc>
        <w:tc>
          <w:tcPr>
            <w:tcW w:w="425"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4" w:type="dxa"/>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21" w:type="dxa"/>
            <w:gridSpan w:val="3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право собственности</w:t>
            </w:r>
          </w:p>
        </w:tc>
      </w:tr>
      <w:tr w:rsidR="005F7707" w:rsidRPr="00B6529F" w:rsidTr="002E0D5D">
        <w:trPr>
          <w:gridBefore w:val="2"/>
          <w:wBefore w:w="425" w:type="dxa"/>
        </w:trPr>
        <w:tc>
          <w:tcPr>
            <w:tcW w:w="426" w:type="dxa"/>
            <w:gridSpan w:val="2"/>
            <w:tcBorders>
              <w:left w:val="single" w:sz="4" w:space="0" w:color="auto"/>
              <w:right w:val="single" w:sz="4" w:space="0" w:color="auto"/>
            </w:tcBorders>
          </w:tcPr>
          <w:p w:rsidR="005F7707" w:rsidRPr="00B6529F" w:rsidRDefault="005F7707" w:rsidP="004D54C0">
            <w:pPr>
              <w:pStyle w:val="a3"/>
            </w:pPr>
          </w:p>
        </w:tc>
        <w:tc>
          <w:tcPr>
            <w:tcW w:w="566" w:type="dxa"/>
            <w:gridSpan w:val="10"/>
            <w:tcBorders>
              <w:left w:val="single" w:sz="4" w:space="0" w:color="auto"/>
              <w:right w:val="single" w:sz="4" w:space="0" w:color="auto"/>
            </w:tcBorders>
          </w:tcPr>
          <w:p w:rsidR="005F7707" w:rsidRPr="00B6529F" w:rsidRDefault="005F7707" w:rsidP="004D54C0">
            <w:pPr>
              <w:pStyle w:val="a3"/>
            </w:pPr>
          </w:p>
        </w:tc>
        <w:tc>
          <w:tcPr>
            <w:tcW w:w="425"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4" w:type="dxa"/>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21" w:type="dxa"/>
            <w:gridSpan w:val="3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право хозяйственного ведения имуществом на объект адресации</w:t>
            </w:r>
          </w:p>
        </w:tc>
      </w:tr>
      <w:tr w:rsidR="005F7707" w:rsidRPr="00B6529F" w:rsidTr="002E0D5D">
        <w:trPr>
          <w:gridBefore w:val="2"/>
          <w:wBefore w:w="425" w:type="dxa"/>
        </w:trPr>
        <w:tc>
          <w:tcPr>
            <w:tcW w:w="426" w:type="dxa"/>
            <w:gridSpan w:val="2"/>
            <w:tcBorders>
              <w:left w:val="single" w:sz="4" w:space="0" w:color="auto"/>
              <w:right w:val="single" w:sz="4" w:space="0" w:color="auto"/>
            </w:tcBorders>
          </w:tcPr>
          <w:p w:rsidR="005F7707" w:rsidRPr="00B6529F" w:rsidRDefault="005F7707" w:rsidP="004D54C0">
            <w:pPr>
              <w:pStyle w:val="a3"/>
            </w:pPr>
          </w:p>
        </w:tc>
        <w:tc>
          <w:tcPr>
            <w:tcW w:w="566" w:type="dxa"/>
            <w:gridSpan w:val="10"/>
            <w:tcBorders>
              <w:left w:val="single" w:sz="4" w:space="0" w:color="auto"/>
              <w:right w:val="single" w:sz="4" w:space="0" w:color="auto"/>
            </w:tcBorders>
          </w:tcPr>
          <w:p w:rsidR="005F7707" w:rsidRPr="00B6529F" w:rsidRDefault="005F7707" w:rsidP="004D54C0">
            <w:pPr>
              <w:pStyle w:val="a3"/>
            </w:pPr>
          </w:p>
        </w:tc>
        <w:tc>
          <w:tcPr>
            <w:tcW w:w="425"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4" w:type="dxa"/>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21" w:type="dxa"/>
            <w:gridSpan w:val="3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право оперативного управления имуществом на объект адресации</w:t>
            </w:r>
          </w:p>
        </w:tc>
      </w:tr>
      <w:tr w:rsidR="005F7707" w:rsidRPr="00B6529F" w:rsidTr="002E0D5D">
        <w:trPr>
          <w:gridBefore w:val="2"/>
          <w:wBefore w:w="425" w:type="dxa"/>
        </w:trPr>
        <w:tc>
          <w:tcPr>
            <w:tcW w:w="426" w:type="dxa"/>
            <w:gridSpan w:val="2"/>
            <w:tcBorders>
              <w:left w:val="single" w:sz="4" w:space="0" w:color="auto"/>
              <w:right w:val="single" w:sz="4" w:space="0" w:color="auto"/>
            </w:tcBorders>
          </w:tcPr>
          <w:p w:rsidR="005F7707" w:rsidRPr="00B6529F" w:rsidRDefault="005F7707" w:rsidP="004D54C0">
            <w:pPr>
              <w:pStyle w:val="a3"/>
            </w:pPr>
          </w:p>
        </w:tc>
        <w:tc>
          <w:tcPr>
            <w:tcW w:w="566" w:type="dxa"/>
            <w:gridSpan w:val="10"/>
            <w:tcBorders>
              <w:left w:val="single" w:sz="4" w:space="0" w:color="auto"/>
              <w:right w:val="single" w:sz="4" w:space="0" w:color="auto"/>
            </w:tcBorders>
          </w:tcPr>
          <w:p w:rsidR="005F7707" w:rsidRPr="00B6529F" w:rsidRDefault="005F7707" w:rsidP="004D54C0">
            <w:pPr>
              <w:pStyle w:val="a3"/>
            </w:pPr>
          </w:p>
        </w:tc>
        <w:tc>
          <w:tcPr>
            <w:tcW w:w="425"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4" w:type="dxa"/>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21" w:type="dxa"/>
            <w:gridSpan w:val="3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право пожизненно наследуемого владения земельным участком</w:t>
            </w:r>
          </w:p>
        </w:tc>
      </w:tr>
      <w:tr w:rsidR="005F7707" w:rsidRPr="00B6529F" w:rsidTr="002E0D5D">
        <w:trPr>
          <w:gridBefore w:val="2"/>
          <w:wBefore w:w="425" w:type="dxa"/>
        </w:trPr>
        <w:tc>
          <w:tcPr>
            <w:tcW w:w="426" w:type="dxa"/>
            <w:gridSpan w:val="2"/>
            <w:tcBorders>
              <w:left w:val="single" w:sz="4" w:space="0" w:color="auto"/>
              <w:bottom w:val="single" w:sz="4" w:space="0" w:color="auto"/>
              <w:right w:val="single" w:sz="4" w:space="0" w:color="auto"/>
            </w:tcBorders>
          </w:tcPr>
          <w:p w:rsidR="005F7707" w:rsidRPr="00B6529F" w:rsidRDefault="005F7707" w:rsidP="004D54C0">
            <w:pPr>
              <w:pStyle w:val="a3"/>
            </w:pPr>
          </w:p>
        </w:tc>
        <w:tc>
          <w:tcPr>
            <w:tcW w:w="566" w:type="dxa"/>
            <w:gridSpan w:val="10"/>
            <w:tcBorders>
              <w:left w:val="single" w:sz="4" w:space="0" w:color="auto"/>
              <w:bottom w:val="single" w:sz="4" w:space="0" w:color="auto"/>
              <w:right w:val="single" w:sz="4" w:space="0" w:color="auto"/>
            </w:tcBorders>
          </w:tcPr>
          <w:p w:rsidR="005F7707" w:rsidRPr="00B6529F" w:rsidRDefault="005F7707" w:rsidP="004D54C0">
            <w:pPr>
              <w:pStyle w:val="a3"/>
            </w:pPr>
          </w:p>
        </w:tc>
        <w:tc>
          <w:tcPr>
            <w:tcW w:w="425"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4" w:type="dxa"/>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21" w:type="dxa"/>
            <w:gridSpan w:val="3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право постоянного (бессрочного) пользования земельным участком</w:t>
            </w:r>
          </w:p>
        </w:tc>
      </w:tr>
      <w:tr w:rsidR="005F7707" w:rsidRPr="00B6529F" w:rsidTr="002E0D5D">
        <w:trPr>
          <w:gridBefore w:val="2"/>
          <w:gridAfter w:val="2"/>
          <w:wBefore w:w="425" w:type="dxa"/>
          <w:wAfter w:w="144" w:type="dxa"/>
        </w:trPr>
        <w:tc>
          <w:tcPr>
            <w:tcW w:w="426" w:type="dxa"/>
            <w:gridSpan w:val="2"/>
            <w:vMerge w:val="restart"/>
            <w:tcBorders>
              <w:top w:val="single" w:sz="4" w:space="0" w:color="auto"/>
              <w:left w:val="single" w:sz="4" w:space="0" w:color="auto"/>
              <w:right w:val="single" w:sz="4" w:space="0" w:color="auto"/>
            </w:tcBorders>
          </w:tcPr>
          <w:p w:rsidR="005F7707" w:rsidRPr="00B6529F" w:rsidRDefault="005F7707" w:rsidP="004D54C0">
            <w:pPr>
              <w:pStyle w:val="a3"/>
            </w:pPr>
            <w:r w:rsidRPr="00B6529F">
              <w:t>5</w:t>
            </w:r>
          </w:p>
        </w:tc>
        <w:tc>
          <w:tcPr>
            <w:tcW w:w="9212" w:type="dxa"/>
            <w:gridSpan w:val="4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151"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582" w:type="dxa"/>
            <w:gridSpan w:val="2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Лично</w:t>
            </w:r>
          </w:p>
        </w:tc>
        <w:tc>
          <w:tcPr>
            <w:tcW w:w="356"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123"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В многофункциональном центре</w:t>
            </w:r>
          </w:p>
        </w:tc>
      </w:tr>
      <w:tr w:rsidR="005F7707" w:rsidRPr="00B6529F" w:rsidTr="002E0D5D">
        <w:trPr>
          <w:gridBefore w:val="2"/>
          <w:gridAfter w:val="2"/>
          <w:wBefore w:w="425" w:type="dxa"/>
          <w:wAfter w:w="144" w:type="dxa"/>
        </w:trPr>
        <w:tc>
          <w:tcPr>
            <w:tcW w:w="426" w:type="dxa"/>
            <w:gridSpan w:val="2"/>
            <w:vMerge w:val="restart"/>
            <w:tcBorders>
              <w:left w:val="single" w:sz="4" w:space="0" w:color="auto"/>
              <w:right w:val="single" w:sz="4" w:space="0" w:color="auto"/>
            </w:tcBorders>
          </w:tcPr>
          <w:p w:rsidR="005F7707" w:rsidRPr="00B6529F" w:rsidRDefault="005F7707" w:rsidP="004D54C0">
            <w:pPr>
              <w:pStyle w:val="a3"/>
            </w:pPr>
          </w:p>
        </w:tc>
        <w:tc>
          <w:tcPr>
            <w:tcW w:w="151" w:type="dxa"/>
            <w:gridSpan w:val="5"/>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582" w:type="dxa"/>
            <w:gridSpan w:val="20"/>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Почтовым отправлением по адресу:</w:t>
            </w:r>
          </w:p>
        </w:tc>
        <w:tc>
          <w:tcPr>
            <w:tcW w:w="5479" w:type="dxa"/>
            <w:gridSpan w:val="2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right w:val="single" w:sz="4" w:space="0" w:color="auto"/>
            </w:tcBorders>
          </w:tcPr>
          <w:p w:rsidR="005F7707" w:rsidRPr="00B6529F" w:rsidRDefault="005F7707" w:rsidP="004D54C0">
            <w:pPr>
              <w:pStyle w:val="a3"/>
            </w:pPr>
          </w:p>
        </w:tc>
        <w:tc>
          <w:tcPr>
            <w:tcW w:w="151"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582" w:type="dxa"/>
            <w:gridSpan w:val="20"/>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479" w:type="dxa"/>
            <w:gridSpan w:val="2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tcBorders>
              <w:left w:val="single" w:sz="4" w:space="0" w:color="auto"/>
              <w:right w:val="single" w:sz="4" w:space="0" w:color="auto"/>
            </w:tcBorders>
          </w:tcPr>
          <w:p w:rsidR="005F7707" w:rsidRPr="00B6529F" w:rsidRDefault="005F7707" w:rsidP="004D54C0">
            <w:pPr>
              <w:pStyle w:val="a3"/>
            </w:pPr>
          </w:p>
        </w:tc>
        <w:tc>
          <w:tcPr>
            <w:tcW w:w="151"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61" w:type="dxa"/>
            <w:gridSpan w:val="4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F7707" w:rsidRPr="00B6529F" w:rsidTr="002E0D5D">
        <w:trPr>
          <w:gridBefore w:val="2"/>
          <w:gridAfter w:val="2"/>
          <w:wBefore w:w="425" w:type="dxa"/>
          <w:wAfter w:w="144" w:type="dxa"/>
        </w:trPr>
        <w:tc>
          <w:tcPr>
            <w:tcW w:w="426" w:type="dxa"/>
            <w:gridSpan w:val="2"/>
            <w:tcBorders>
              <w:left w:val="single" w:sz="4" w:space="0" w:color="auto"/>
              <w:right w:val="single" w:sz="4" w:space="0" w:color="auto"/>
            </w:tcBorders>
          </w:tcPr>
          <w:p w:rsidR="005F7707" w:rsidRPr="00B6529F" w:rsidRDefault="005F7707" w:rsidP="004D54C0">
            <w:pPr>
              <w:pStyle w:val="a3"/>
            </w:pPr>
          </w:p>
        </w:tc>
        <w:tc>
          <w:tcPr>
            <w:tcW w:w="151"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61" w:type="dxa"/>
            <w:gridSpan w:val="4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В личном кабинете федеральной информационной адресной системы</w:t>
            </w:r>
          </w:p>
        </w:tc>
      </w:tr>
      <w:tr w:rsidR="005F7707" w:rsidRPr="00B6529F" w:rsidTr="002E0D5D">
        <w:trPr>
          <w:gridBefore w:val="2"/>
          <w:gridAfter w:val="2"/>
          <w:wBefore w:w="425" w:type="dxa"/>
          <w:wAfter w:w="144" w:type="dxa"/>
        </w:trPr>
        <w:tc>
          <w:tcPr>
            <w:tcW w:w="426" w:type="dxa"/>
            <w:gridSpan w:val="2"/>
            <w:vMerge w:val="restart"/>
            <w:tcBorders>
              <w:left w:val="single" w:sz="4" w:space="0" w:color="auto"/>
              <w:bottom w:val="single" w:sz="4" w:space="0" w:color="auto"/>
              <w:right w:val="single" w:sz="4" w:space="0" w:color="auto"/>
            </w:tcBorders>
          </w:tcPr>
          <w:p w:rsidR="005F7707" w:rsidRPr="00B6529F" w:rsidRDefault="005F7707" w:rsidP="004D54C0">
            <w:pPr>
              <w:pStyle w:val="a3"/>
            </w:pPr>
          </w:p>
        </w:tc>
        <w:tc>
          <w:tcPr>
            <w:tcW w:w="151" w:type="dxa"/>
            <w:gridSpan w:val="5"/>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582" w:type="dxa"/>
            <w:gridSpan w:val="20"/>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 адрес электронной почты (для сообщения о получении заявления и документов)</w:t>
            </w:r>
          </w:p>
        </w:tc>
        <w:tc>
          <w:tcPr>
            <w:tcW w:w="5479" w:type="dxa"/>
            <w:gridSpan w:val="2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151"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582" w:type="dxa"/>
            <w:gridSpan w:val="20"/>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479" w:type="dxa"/>
            <w:gridSpan w:val="2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val="restart"/>
            <w:tcBorders>
              <w:top w:val="single" w:sz="4" w:space="0" w:color="auto"/>
              <w:left w:val="single" w:sz="4" w:space="0" w:color="auto"/>
              <w:right w:val="single" w:sz="4" w:space="0" w:color="auto"/>
            </w:tcBorders>
          </w:tcPr>
          <w:p w:rsidR="005F7707" w:rsidRPr="00B6529F" w:rsidRDefault="005F7707" w:rsidP="004D54C0">
            <w:pPr>
              <w:pStyle w:val="a3"/>
            </w:pPr>
            <w:r w:rsidRPr="00B6529F">
              <w:t>6</w:t>
            </w:r>
          </w:p>
        </w:tc>
        <w:tc>
          <w:tcPr>
            <w:tcW w:w="9212" w:type="dxa"/>
            <w:gridSpan w:val="4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Расписку в получении документов прошу:</w:t>
            </w:r>
          </w:p>
        </w:tc>
      </w:tr>
      <w:tr w:rsidR="005F7707" w:rsidRPr="00B6529F" w:rsidTr="002E0D5D">
        <w:trPr>
          <w:gridBefore w:val="2"/>
          <w:gridAfter w:val="2"/>
          <w:wBefore w:w="425" w:type="dxa"/>
          <w:wAfter w:w="144" w:type="dxa"/>
        </w:trPr>
        <w:tc>
          <w:tcPr>
            <w:tcW w:w="426" w:type="dxa"/>
            <w:gridSpan w:val="2"/>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151"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616" w:type="dxa"/>
            <w:gridSpan w:val="1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Выдать лично</w:t>
            </w:r>
          </w:p>
        </w:tc>
        <w:tc>
          <w:tcPr>
            <w:tcW w:w="7445" w:type="dxa"/>
            <w:gridSpan w:val="3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Расписка получена: ___________________________________</w:t>
            </w:r>
          </w:p>
          <w:p w:rsidR="005F7707" w:rsidRPr="00B6529F" w:rsidRDefault="005F7707" w:rsidP="004D54C0">
            <w:pPr>
              <w:pStyle w:val="a3"/>
            </w:pPr>
            <w:r w:rsidRPr="00B6529F">
              <w:t>(подпись заявителя)</w:t>
            </w:r>
          </w:p>
        </w:tc>
      </w:tr>
      <w:tr w:rsidR="005F7707" w:rsidRPr="00B6529F" w:rsidTr="002E0D5D">
        <w:trPr>
          <w:gridBefore w:val="2"/>
          <w:gridAfter w:val="2"/>
          <w:wBefore w:w="425" w:type="dxa"/>
          <w:wAfter w:w="144" w:type="dxa"/>
        </w:trPr>
        <w:tc>
          <w:tcPr>
            <w:tcW w:w="426" w:type="dxa"/>
            <w:gridSpan w:val="2"/>
            <w:vMerge w:val="restart"/>
            <w:tcBorders>
              <w:left w:val="single" w:sz="4" w:space="0" w:color="auto"/>
              <w:bottom w:val="single" w:sz="4" w:space="0" w:color="auto"/>
              <w:right w:val="single" w:sz="4" w:space="0" w:color="auto"/>
            </w:tcBorders>
          </w:tcPr>
          <w:p w:rsidR="005F7707" w:rsidRPr="00B6529F" w:rsidRDefault="005F7707" w:rsidP="004D54C0">
            <w:pPr>
              <w:pStyle w:val="a3"/>
            </w:pPr>
          </w:p>
        </w:tc>
        <w:tc>
          <w:tcPr>
            <w:tcW w:w="151" w:type="dxa"/>
            <w:gridSpan w:val="5"/>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582" w:type="dxa"/>
            <w:gridSpan w:val="20"/>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Направить почтовым отправлением по адресу:</w:t>
            </w:r>
          </w:p>
        </w:tc>
        <w:tc>
          <w:tcPr>
            <w:tcW w:w="5479" w:type="dxa"/>
            <w:gridSpan w:val="2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151"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582" w:type="dxa"/>
            <w:gridSpan w:val="20"/>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479" w:type="dxa"/>
            <w:gridSpan w:val="2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Before w:val="2"/>
          <w:gridAfter w:val="2"/>
          <w:wBefore w:w="425" w:type="dxa"/>
          <w:wAfter w:w="144" w:type="dxa"/>
        </w:trPr>
        <w:tc>
          <w:tcPr>
            <w:tcW w:w="426" w:type="dxa"/>
            <w:gridSpan w:val="2"/>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151" w:type="dxa"/>
            <w:gridSpan w:val="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061" w:type="dxa"/>
            <w:gridSpan w:val="4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Не направлять</w:t>
            </w:r>
          </w:p>
        </w:tc>
      </w:tr>
      <w:tr w:rsidR="005F7707" w:rsidRPr="00B6529F" w:rsidTr="002E0D5D">
        <w:trPr>
          <w:gridAfter w:val="4"/>
          <w:wAfter w:w="568" w:type="dxa"/>
        </w:trPr>
        <w:tc>
          <w:tcPr>
            <w:tcW w:w="537" w:type="dxa"/>
            <w:gridSpan w:val="3"/>
            <w:vMerge w:val="restart"/>
            <w:tcBorders>
              <w:top w:val="single" w:sz="4" w:space="0" w:color="auto"/>
              <w:left w:val="single" w:sz="4" w:space="0" w:color="auto"/>
              <w:right w:val="single" w:sz="4" w:space="0" w:color="auto"/>
            </w:tcBorders>
          </w:tcPr>
          <w:p w:rsidR="005F7707" w:rsidRPr="00B6529F" w:rsidRDefault="005F7707" w:rsidP="004D54C0">
            <w:pPr>
              <w:pStyle w:val="a3"/>
            </w:pPr>
            <w:r w:rsidRPr="00B6529F">
              <w:lastRenderedPageBreak/>
              <w:t>7</w:t>
            </w: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Заявитель:</w:t>
            </w:r>
          </w:p>
        </w:tc>
      </w:tr>
      <w:tr w:rsidR="005F7707" w:rsidRPr="00B6529F" w:rsidTr="002E0D5D">
        <w:trPr>
          <w:gridAfter w:val="4"/>
          <w:wAfter w:w="568" w:type="dxa"/>
        </w:trPr>
        <w:tc>
          <w:tcPr>
            <w:tcW w:w="537" w:type="dxa"/>
            <w:gridSpan w:val="3"/>
            <w:vMerge/>
            <w:tcBorders>
              <w:top w:val="single" w:sz="4" w:space="0" w:color="auto"/>
              <w:left w:val="single" w:sz="4" w:space="0" w:color="auto"/>
              <w:right w:val="single" w:sz="4" w:space="0" w:color="auto"/>
            </w:tcBorders>
          </w:tcPr>
          <w:p w:rsidR="005F7707" w:rsidRPr="00B6529F" w:rsidRDefault="005F7707" w:rsidP="004D54C0">
            <w:pPr>
              <w:pStyle w:val="a3"/>
            </w:pPr>
          </w:p>
        </w:tc>
        <w:tc>
          <w:tcPr>
            <w:tcW w:w="432"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670" w:type="dxa"/>
            <w:gridSpan w:val="4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Собственник объекта адресации или лицо, обладающее иным вещным правом на объект адресации</w:t>
            </w:r>
          </w:p>
        </w:tc>
      </w:tr>
      <w:tr w:rsidR="005F7707" w:rsidRPr="00B6529F" w:rsidTr="002E0D5D">
        <w:trPr>
          <w:gridAfter w:val="4"/>
          <w:wAfter w:w="568" w:type="dxa"/>
        </w:trPr>
        <w:tc>
          <w:tcPr>
            <w:tcW w:w="537" w:type="dxa"/>
            <w:gridSpan w:val="3"/>
            <w:tcBorders>
              <w:left w:val="single" w:sz="4" w:space="0" w:color="auto"/>
              <w:right w:val="single" w:sz="4" w:space="0" w:color="auto"/>
            </w:tcBorders>
          </w:tcPr>
          <w:p w:rsidR="005F7707" w:rsidRPr="00B6529F" w:rsidRDefault="005F7707" w:rsidP="004D54C0">
            <w:pPr>
              <w:pStyle w:val="a3"/>
            </w:pPr>
          </w:p>
        </w:tc>
        <w:tc>
          <w:tcPr>
            <w:tcW w:w="432" w:type="dxa"/>
            <w:gridSpan w:val="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670" w:type="dxa"/>
            <w:gridSpan w:val="4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Представитель собственника объекта адресации или лица, обладающего иным вещным правом на объект адресации</w:t>
            </w:r>
          </w:p>
        </w:tc>
      </w:tr>
      <w:tr w:rsidR="005F7707" w:rsidRPr="00B6529F" w:rsidTr="002E0D5D">
        <w:trPr>
          <w:gridAfter w:val="4"/>
          <w:wAfter w:w="568" w:type="dxa"/>
        </w:trPr>
        <w:tc>
          <w:tcPr>
            <w:tcW w:w="537" w:type="dxa"/>
            <w:gridSpan w:val="3"/>
            <w:vMerge w:val="restart"/>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65"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физическое лицо:</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фамилия:</w:t>
            </w:r>
          </w:p>
        </w:tc>
        <w:tc>
          <w:tcPr>
            <w:tcW w:w="2034" w:type="dxa"/>
            <w:gridSpan w:val="15"/>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имя (полностью):</w:t>
            </w:r>
          </w:p>
        </w:tc>
        <w:tc>
          <w:tcPr>
            <w:tcW w:w="2230" w:type="dxa"/>
            <w:gridSpan w:val="7"/>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отчество (полностью) (при наличии):</w:t>
            </w:r>
          </w:p>
        </w:tc>
        <w:tc>
          <w:tcPr>
            <w:tcW w:w="1481" w:type="dxa"/>
            <w:gridSpan w:val="3"/>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ИНН (при наличии):</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34" w:type="dxa"/>
            <w:gridSpan w:val="1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230"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81"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документ, удостоверяющий личность:</w:t>
            </w:r>
          </w:p>
        </w:tc>
        <w:tc>
          <w:tcPr>
            <w:tcW w:w="2034" w:type="dxa"/>
            <w:gridSpan w:val="1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вид:</w:t>
            </w:r>
          </w:p>
        </w:tc>
        <w:tc>
          <w:tcPr>
            <w:tcW w:w="2230"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серия:</w:t>
            </w:r>
          </w:p>
        </w:tc>
        <w:tc>
          <w:tcPr>
            <w:tcW w:w="1481"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номер:</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34" w:type="dxa"/>
            <w:gridSpan w:val="1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230"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1481"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34" w:type="dxa"/>
            <w:gridSpan w:val="1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дата выдачи:</w:t>
            </w:r>
          </w:p>
        </w:tc>
        <w:tc>
          <w:tcPr>
            <w:tcW w:w="3711" w:type="dxa"/>
            <w:gridSpan w:val="1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кем </w:t>
            </w:r>
            <w:proofErr w:type="gramStart"/>
            <w:r w:rsidRPr="00B6529F">
              <w:t>выдан</w:t>
            </w:r>
            <w:proofErr w:type="gramEnd"/>
            <w:r w:rsidRPr="00B6529F">
              <w:t>:</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34" w:type="dxa"/>
            <w:gridSpan w:val="15"/>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"__" ______ ____ </w:t>
            </w:r>
            <w:proofErr w:type="gramStart"/>
            <w:r w:rsidRPr="00B6529F">
              <w:t>г</w:t>
            </w:r>
            <w:proofErr w:type="gramEnd"/>
            <w:r w:rsidRPr="00B6529F">
              <w:t>.</w:t>
            </w:r>
          </w:p>
        </w:tc>
        <w:tc>
          <w:tcPr>
            <w:tcW w:w="3711" w:type="dxa"/>
            <w:gridSpan w:val="1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034" w:type="dxa"/>
            <w:gridSpan w:val="1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711" w:type="dxa"/>
            <w:gridSpan w:val="1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почтовый адрес:</w:t>
            </w:r>
          </w:p>
        </w:tc>
        <w:tc>
          <w:tcPr>
            <w:tcW w:w="2868" w:type="dxa"/>
            <w:gridSpan w:val="18"/>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телефон для связи:</w:t>
            </w:r>
          </w:p>
        </w:tc>
        <w:tc>
          <w:tcPr>
            <w:tcW w:w="2877" w:type="dxa"/>
            <w:gridSpan w:val="7"/>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адрес электронной почты (при наличии):</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868" w:type="dxa"/>
            <w:gridSpan w:val="18"/>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877" w:type="dxa"/>
            <w:gridSpan w:val="7"/>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520" w:type="dxa"/>
            <w:gridSpan w:val="1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868" w:type="dxa"/>
            <w:gridSpan w:val="18"/>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877" w:type="dxa"/>
            <w:gridSpan w:val="7"/>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65"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и реквизиты документа, подтверждающего полномочия представителя:</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65"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65"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65"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юридическое лицо, в том числе орган государственной власти, иной государственный орган, орган местного самоуправления:</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684" w:type="dxa"/>
            <w:gridSpan w:val="12"/>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полное наименование:</w:t>
            </w:r>
          </w:p>
        </w:tc>
        <w:tc>
          <w:tcPr>
            <w:tcW w:w="5581"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684" w:type="dxa"/>
            <w:gridSpan w:val="12"/>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5581" w:type="dxa"/>
            <w:gridSpan w:val="2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533" w:type="dxa"/>
            <w:gridSpan w:val="2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КПП (для российского юридического лица):</w:t>
            </w:r>
          </w:p>
        </w:tc>
        <w:tc>
          <w:tcPr>
            <w:tcW w:w="4732" w:type="dxa"/>
            <w:gridSpan w:val="1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ИНН (для российского юридического лица):</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3533" w:type="dxa"/>
            <w:gridSpan w:val="20"/>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732" w:type="dxa"/>
            <w:gridSpan w:val="1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684" w:type="dxa"/>
            <w:gridSpan w:val="1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страна регистрации (инкорпорации) (для иностранного юридического лица):</w:t>
            </w:r>
          </w:p>
        </w:tc>
        <w:tc>
          <w:tcPr>
            <w:tcW w:w="2704" w:type="dxa"/>
            <w:gridSpan w:val="16"/>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дата регистрации (для иностранного юридического лица):</w:t>
            </w:r>
          </w:p>
        </w:tc>
        <w:tc>
          <w:tcPr>
            <w:tcW w:w="2877" w:type="dxa"/>
            <w:gridSpan w:val="7"/>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номер регистрации (для иностранного юридического лица):</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684" w:type="dxa"/>
            <w:gridSpan w:val="1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704" w:type="dxa"/>
            <w:gridSpan w:val="16"/>
            <w:vMerge w:val="restart"/>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 xml:space="preserve">"__" _________ ____ </w:t>
            </w:r>
            <w:proofErr w:type="gramStart"/>
            <w:r w:rsidRPr="00B6529F">
              <w:t>г</w:t>
            </w:r>
            <w:proofErr w:type="gramEnd"/>
            <w:r w:rsidRPr="00B6529F">
              <w:t>.</w:t>
            </w:r>
          </w:p>
        </w:tc>
        <w:tc>
          <w:tcPr>
            <w:tcW w:w="2877" w:type="dxa"/>
            <w:gridSpan w:val="7"/>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684" w:type="dxa"/>
            <w:gridSpan w:val="1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704" w:type="dxa"/>
            <w:gridSpan w:val="16"/>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877" w:type="dxa"/>
            <w:gridSpan w:val="7"/>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684" w:type="dxa"/>
            <w:gridSpan w:val="12"/>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почтовый адрес:</w:t>
            </w:r>
          </w:p>
        </w:tc>
        <w:tc>
          <w:tcPr>
            <w:tcW w:w="2704" w:type="dxa"/>
            <w:gridSpan w:val="16"/>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телефон для связи:</w:t>
            </w:r>
          </w:p>
        </w:tc>
        <w:tc>
          <w:tcPr>
            <w:tcW w:w="2877" w:type="dxa"/>
            <w:gridSpan w:val="7"/>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адрес электронной почты (при наличии):</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684" w:type="dxa"/>
            <w:gridSpan w:val="1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704" w:type="dxa"/>
            <w:gridSpan w:val="16"/>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877" w:type="dxa"/>
            <w:gridSpan w:val="7"/>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684" w:type="dxa"/>
            <w:gridSpan w:val="1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704" w:type="dxa"/>
            <w:gridSpan w:val="16"/>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2877" w:type="dxa"/>
            <w:gridSpan w:val="7"/>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65"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наименование и реквизиты документа, подтверждающего полномочия представителя:</w:t>
            </w: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65"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left w:val="single" w:sz="4" w:space="0" w:color="auto"/>
              <w:bottom w:val="single" w:sz="4" w:space="0" w:color="auto"/>
              <w:right w:val="single" w:sz="4" w:space="0" w:color="auto"/>
            </w:tcBorders>
          </w:tcPr>
          <w:p w:rsidR="005F7707" w:rsidRPr="00B6529F" w:rsidRDefault="005F7707" w:rsidP="004D54C0">
            <w:pPr>
              <w:pStyle w:val="a3"/>
            </w:pPr>
          </w:p>
        </w:tc>
        <w:tc>
          <w:tcPr>
            <w:tcW w:w="432" w:type="dxa"/>
            <w:gridSpan w:val="4"/>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05" w:type="dxa"/>
            <w:gridSpan w:val="5"/>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8265" w:type="dxa"/>
            <w:gridSpan w:val="35"/>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8</w:t>
            </w: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Документы, прилагаемые к заявлению:</w:t>
            </w: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820" w:type="dxa"/>
            <w:gridSpan w:val="3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Оригинал в количестве ___ экз., на ___ </w:t>
            </w:r>
            <w:proofErr w:type="gramStart"/>
            <w:r w:rsidRPr="00B6529F">
              <w:t>л</w:t>
            </w:r>
            <w:proofErr w:type="gramEnd"/>
            <w:r w:rsidRPr="00B6529F">
              <w:t>.</w:t>
            </w:r>
          </w:p>
        </w:tc>
        <w:tc>
          <w:tcPr>
            <w:tcW w:w="4282" w:type="dxa"/>
            <w:gridSpan w:val="1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Копия в количестве ___ экз., на ___ </w:t>
            </w:r>
            <w:proofErr w:type="gramStart"/>
            <w:r w:rsidRPr="00B6529F">
              <w:t>л</w:t>
            </w:r>
            <w:proofErr w:type="gramEnd"/>
            <w:r w:rsidRPr="00B6529F">
              <w:t>.</w:t>
            </w: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820" w:type="dxa"/>
            <w:gridSpan w:val="3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Оригинал в количестве ___ экз., на ___ </w:t>
            </w:r>
            <w:proofErr w:type="gramStart"/>
            <w:r w:rsidRPr="00B6529F">
              <w:t>л</w:t>
            </w:r>
            <w:proofErr w:type="gramEnd"/>
            <w:r w:rsidRPr="00B6529F">
              <w:t>.</w:t>
            </w:r>
          </w:p>
        </w:tc>
        <w:tc>
          <w:tcPr>
            <w:tcW w:w="4282" w:type="dxa"/>
            <w:gridSpan w:val="1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Копия в количестве ___ экз., на ___ </w:t>
            </w:r>
            <w:proofErr w:type="gramStart"/>
            <w:r w:rsidRPr="00B6529F">
              <w:t>л</w:t>
            </w:r>
            <w:proofErr w:type="gramEnd"/>
            <w:r w:rsidRPr="00B6529F">
              <w:t>.</w:t>
            </w: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4820" w:type="dxa"/>
            <w:gridSpan w:val="3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Оригинал в количестве ___ экз., на ___ </w:t>
            </w:r>
            <w:proofErr w:type="gramStart"/>
            <w:r w:rsidRPr="00B6529F">
              <w:t>л</w:t>
            </w:r>
            <w:proofErr w:type="gramEnd"/>
            <w:r w:rsidRPr="00B6529F">
              <w:t>.</w:t>
            </w:r>
          </w:p>
        </w:tc>
        <w:tc>
          <w:tcPr>
            <w:tcW w:w="4282" w:type="dxa"/>
            <w:gridSpan w:val="11"/>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 xml:space="preserve">Копия в количестве ___ экз., на ___ </w:t>
            </w:r>
            <w:proofErr w:type="gramStart"/>
            <w:r w:rsidRPr="00B6529F">
              <w:t>л</w:t>
            </w:r>
            <w:proofErr w:type="gramEnd"/>
            <w:r w:rsidRPr="00B6529F">
              <w:t>.</w:t>
            </w:r>
          </w:p>
        </w:tc>
      </w:tr>
      <w:tr w:rsidR="005F7707" w:rsidRPr="00B6529F" w:rsidTr="002E0D5D">
        <w:trPr>
          <w:gridAfter w:val="4"/>
          <w:wAfter w:w="568" w:type="dxa"/>
        </w:trPr>
        <w:tc>
          <w:tcPr>
            <w:tcW w:w="537" w:type="dxa"/>
            <w:gridSpan w:val="3"/>
            <w:vMerge w:val="restart"/>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9</w:t>
            </w: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Примечание:</w:t>
            </w: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rPr>
          <w:gridAfter w:val="4"/>
          <w:wAfter w:w="568" w:type="dxa"/>
        </w:trPr>
        <w:tc>
          <w:tcPr>
            <w:tcW w:w="537" w:type="dxa"/>
            <w:gridSpan w:val="3"/>
            <w:vMerge/>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44"/>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bl>
    <w:p w:rsidR="005F7707" w:rsidRPr="00B6529F" w:rsidRDefault="005F7707" w:rsidP="004D54C0">
      <w:pPr>
        <w:pStyle w:val="a3"/>
      </w:pPr>
    </w:p>
    <w:tbl>
      <w:tblPr>
        <w:tblW w:w="9639" w:type="dxa"/>
        <w:tblInd w:w="62" w:type="dxa"/>
        <w:tblLayout w:type="fixed"/>
        <w:tblCellMar>
          <w:top w:w="102" w:type="dxa"/>
          <w:left w:w="62" w:type="dxa"/>
          <w:bottom w:w="102" w:type="dxa"/>
          <w:right w:w="62" w:type="dxa"/>
        </w:tblCellMar>
        <w:tblLook w:val="0000"/>
      </w:tblPr>
      <w:tblGrid>
        <w:gridCol w:w="537"/>
        <w:gridCol w:w="2358"/>
        <w:gridCol w:w="3389"/>
        <w:gridCol w:w="3355"/>
      </w:tblGrid>
      <w:tr w:rsidR="005F7707" w:rsidRPr="00B6529F" w:rsidTr="002E0D5D">
        <w:tc>
          <w:tcPr>
            <w:tcW w:w="537" w:type="dxa"/>
            <w:tcBorders>
              <w:top w:val="single" w:sz="4" w:space="0" w:color="auto"/>
              <w:left w:val="single" w:sz="4" w:space="0" w:color="auto"/>
              <w:bottom w:val="single" w:sz="4" w:space="0" w:color="auto"/>
              <w:right w:val="single" w:sz="4" w:space="0" w:color="auto"/>
            </w:tcBorders>
          </w:tcPr>
          <w:p w:rsidR="005F7707" w:rsidRPr="00B6529F" w:rsidRDefault="005F7707" w:rsidP="002E0D5D">
            <w:pPr>
              <w:pStyle w:val="a3"/>
              <w:ind w:firstLine="0"/>
            </w:pPr>
            <w:r w:rsidRPr="00B6529F">
              <w:t>10</w:t>
            </w:r>
          </w:p>
        </w:tc>
        <w:tc>
          <w:tcPr>
            <w:tcW w:w="9102"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roofErr w:type="gramStart"/>
            <w:r w:rsidRPr="00B6529F">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r w:rsidRPr="00B6529F">
              <w:lastRenderedPageBreak/>
              <w:t>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B6529F">
              <w:t xml:space="preserve"> автоматизированном </w:t>
            </w:r>
            <w:proofErr w:type="gramStart"/>
            <w:r w:rsidRPr="00B6529F">
              <w:t>режиме</w:t>
            </w:r>
            <w:proofErr w:type="gramEnd"/>
            <w:r w:rsidRPr="00B6529F">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F7707" w:rsidRPr="00B6529F" w:rsidTr="002E0D5D">
        <w:tc>
          <w:tcPr>
            <w:tcW w:w="537" w:type="dxa"/>
            <w:tcBorders>
              <w:top w:val="single" w:sz="4" w:space="0" w:color="auto"/>
              <w:left w:val="single" w:sz="4" w:space="0" w:color="auto"/>
              <w:bottom w:val="single" w:sz="4" w:space="0" w:color="auto"/>
              <w:right w:val="single" w:sz="4" w:space="0" w:color="auto"/>
            </w:tcBorders>
          </w:tcPr>
          <w:p w:rsidR="005F7707" w:rsidRPr="00B6529F" w:rsidRDefault="005F7707" w:rsidP="002E0D5D">
            <w:pPr>
              <w:pStyle w:val="a3"/>
              <w:ind w:firstLine="0"/>
            </w:pPr>
            <w:r w:rsidRPr="00B6529F">
              <w:lastRenderedPageBreak/>
              <w:t>11</w:t>
            </w:r>
          </w:p>
        </w:tc>
        <w:tc>
          <w:tcPr>
            <w:tcW w:w="9102"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Настоящим также подтверждаю, что:</w:t>
            </w:r>
          </w:p>
          <w:p w:rsidR="005F7707" w:rsidRPr="00B6529F" w:rsidRDefault="005F7707" w:rsidP="004D54C0">
            <w:pPr>
              <w:pStyle w:val="a3"/>
            </w:pPr>
            <w:r w:rsidRPr="00B6529F">
              <w:t>сведения, указанные в настоящем заявлении, на дату представления заявления достоверны;</w:t>
            </w:r>
          </w:p>
          <w:p w:rsidR="005F7707" w:rsidRPr="00B6529F" w:rsidRDefault="005F7707" w:rsidP="004D54C0">
            <w:pPr>
              <w:pStyle w:val="a3"/>
            </w:pPr>
            <w:r w:rsidRPr="00B6529F">
              <w:t>представленные правоустанавливающи</w:t>
            </w:r>
            <w:proofErr w:type="gramStart"/>
            <w:r w:rsidRPr="00B6529F">
              <w:t>й(</w:t>
            </w:r>
            <w:proofErr w:type="spellStart"/>
            <w:proofErr w:type="gramEnd"/>
            <w:r w:rsidRPr="00B6529F">
              <w:t>ие</w:t>
            </w:r>
            <w:proofErr w:type="spellEnd"/>
            <w:r w:rsidRPr="00B6529F">
              <w:t>) документ(</w:t>
            </w:r>
            <w:proofErr w:type="spellStart"/>
            <w:r w:rsidRPr="00B6529F">
              <w:t>ы</w:t>
            </w:r>
            <w:proofErr w:type="spellEnd"/>
            <w:r w:rsidRPr="00B6529F">
              <w:t>) и иные документы и содержащиеся в них сведения соответствуют установленным законодательством Российской Федерации требованиям.</w:t>
            </w:r>
          </w:p>
        </w:tc>
      </w:tr>
      <w:tr w:rsidR="005F7707" w:rsidRPr="00B6529F" w:rsidTr="002E0D5D">
        <w:tc>
          <w:tcPr>
            <w:tcW w:w="537" w:type="dxa"/>
            <w:tcBorders>
              <w:top w:val="single" w:sz="4" w:space="0" w:color="auto"/>
              <w:left w:val="single" w:sz="4" w:space="0" w:color="auto"/>
              <w:right w:val="single" w:sz="4" w:space="0" w:color="auto"/>
            </w:tcBorders>
          </w:tcPr>
          <w:p w:rsidR="005F7707" w:rsidRPr="00B6529F" w:rsidRDefault="005F7707" w:rsidP="002E0D5D">
            <w:pPr>
              <w:pStyle w:val="a3"/>
              <w:ind w:firstLine="0"/>
            </w:pPr>
            <w:r w:rsidRPr="00B6529F">
              <w:t>12</w:t>
            </w:r>
          </w:p>
        </w:tc>
        <w:tc>
          <w:tcPr>
            <w:tcW w:w="5747" w:type="dxa"/>
            <w:gridSpan w:val="2"/>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Подпись</w:t>
            </w:r>
          </w:p>
        </w:tc>
        <w:tc>
          <w:tcPr>
            <w:tcW w:w="3355" w:type="dxa"/>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Дата</w:t>
            </w:r>
          </w:p>
        </w:tc>
      </w:tr>
      <w:tr w:rsidR="005F7707" w:rsidRPr="00B6529F" w:rsidTr="002E0D5D">
        <w:tc>
          <w:tcPr>
            <w:tcW w:w="537" w:type="dxa"/>
            <w:tcBorders>
              <w:left w:val="single" w:sz="4" w:space="0" w:color="auto"/>
              <w:bottom w:val="single" w:sz="4" w:space="0" w:color="auto"/>
              <w:right w:val="single" w:sz="4" w:space="0" w:color="auto"/>
            </w:tcBorders>
          </w:tcPr>
          <w:p w:rsidR="005F7707" w:rsidRPr="00B6529F" w:rsidRDefault="005F7707" w:rsidP="004D54C0">
            <w:pPr>
              <w:pStyle w:val="a3"/>
            </w:pPr>
          </w:p>
        </w:tc>
        <w:tc>
          <w:tcPr>
            <w:tcW w:w="2358" w:type="dxa"/>
            <w:tcBorders>
              <w:top w:val="single" w:sz="4" w:space="0" w:color="auto"/>
              <w:left w:val="single" w:sz="4" w:space="0" w:color="auto"/>
              <w:bottom w:val="single" w:sz="4" w:space="0" w:color="auto"/>
            </w:tcBorders>
            <w:vAlign w:val="center"/>
          </w:tcPr>
          <w:p w:rsidR="005F7707" w:rsidRPr="00B6529F" w:rsidRDefault="005F7707" w:rsidP="004D54C0">
            <w:pPr>
              <w:pStyle w:val="a3"/>
            </w:pPr>
            <w:r w:rsidRPr="00B6529F">
              <w:t>_________________</w:t>
            </w:r>
          </w:p>
          <w:p w:rsidR="005F7707" w:rsidRPr="00B6529F" w:rsidRDefault="005F7707" w:rsidP="004D54C0">
            <w:pPr>
              <w:pStyle w:val="a3"/>
            </w:pPr>
            <w:r w:rsidRPr="00B6529F">
              <w:t>(подпись)</w:t>
            </w:r>
          </w:p>
        </w:tc>
        <w:tc>
          <w:tcPr>
            <w:tcW w:w="3389" w:type="dxa"/>
            <w:tcBorders>
              <w:top w:val="single" w:sz="4" w:space="0" w:color="auto"/>
              <w:bottom w:val="single" w:sz="4" w:space="0" w:color="auto"/>
              <w:right w:val="single" w:sz="4" w:space="0" w:color="auto"/>
            </w:tcBorders>
            <w:vAlign w:val="center"/>
          </w:tcPr>
          <w:p w:rsidR="005F7707" w:rsidRPr="00B6529F" w:rsidRDefault="005F7707" w:rsidP="004D54C0">
            <w:pPr>
              <w:pStyle w:val="a3"/>
            </w:pPr>
            <w:r w:rsidRPr="00B6529F">
              <w:t>_______________________</w:t>
            </w:r>
          </w:p>
          <w:p w:rsidR="005F7707" w:rsidRPr="00B6529F" w:rsidRDefault="005F7707" w:rsidP="004D54C0">
            <w:pPr>
              <w:pStyle w:val="a3"/>
            </w:pPr>
            <w:r w:rsidRPr="00B6529F">
              <w:t>(инициалы, фамилия)</w:t>
            </w:r>
          </w:p>
        </w:tc>
        <w:tc>
          <w:tcPr>
            <w:tcW w:w="3355" w:type="dxa"/>
            <w:tcBorders>
              <w:top w:val="single" w:sz="4" w:space="0" w:color="auto"/>
              <w:left w:val="single" w:sz="4" w:space="0" w:color="auto"/>
              <w:bottom w:val="single" w:sz="4" w:space="0" w:color="auto"/>
              <w:right w:val="single" w:sz="4" w:space="0" w:color="auto"/>
            </w:tcBorders>
            <w:vAlign w:val="center"/>
          </w:tcPr>
          <w:p w:rsidR="005F7707" w:rsidRPr="00B6529F" w:rsidRDefault="005F7707" w:rsidP="004D54C0">
            <w:pPr>
              <w:pStyle w:val="a3"/>
            </w:pPr>
            <w:r w:rsidRPr="00B6529F">
              <w:t xml:space="preserve">"__" ___________ ____ </w:t>
            </w:r>
            <w:proofErr w:type="gramStart"/>
            <w:r w:rsidRPr="00B6529F">
              <w:t>г</w:t>
            </w:r>
            <w:proofErr w:type="gramEnd"/>
            <w:r w:rsidRPr="00B6529F">
              <w:t>.</w:t>
            </w:r>
          </w:p>
        </w:tc>
      </w:tr>
      <w:tr w:rsidR="005F7707" w:rsidRPr="00B6529F" w:rsidTr="002E0D5D">
        <w:tc>
          <w:tcPr>
            <w:tcW w:w="537" w:type="dxa"/>
            <w:tcBorders>
              <w:top w:val="single" w:sz="4" w:space="0" w:color="auto"/>
              <w:left w:val="single" w:sz="4" w:space="0" w:color="auto"/>
              <w:right w:val="single" w:sz="4" w:space="0" w:color="auto"/>
            </w:tcBorders>
          </w:tcPr>
          <w:p w:rsidR="005F7707" w:rsidRPr="00B6529F" w:rsidRDefault="005F7707" w:rsidP="002E0D5D">
            <w:pPr>
              <w:pStyle w:val="a3"/>
              <w:ind w:firstLine="0"/>
            </w:pPr>
            <w:r w:rsidRPr="00B6529F">
              <w:t>13</w:t>
            </w:r>
          </w:p>
        </w:tc>
        <w:tc>
          <w:tcPr>
            <w:tcW w:w="9102"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r w:rsidRPr="00B6529F">
              <w:t>Отметка специалиста, принявшего заявление и приложенные к нему документы:</w:t>
            </w:r>
          </w:p>
        </w:tc>
      </w:tr>
      <w:tr w:rsidR="005F7707" w:rsidRPr="00B6529F" w:rsidTr="002E0D5D">
        <w:tc>
          <w:tcPr>
            <w:tcW w:w="537" w:type="dxa"/>
            <w:tcBorders>
              <w:left w:val="single" w:sz="4" w:space="0" w:color="auto"/>
              <w:right w:val="single" w:sz="4" w:space="0" w:color="auto"/>
            </w:tcBorders>
          </w:tcPr>
          <w:p w:rsidR="005F7707" w:rsidRPr="00B6529F" w:rsidRDefault="005F7707" w:rsidP="004D54C0">
            <w:pPr>
              <w:pStyle w:val="a3"/>
            </w:pPr>
          </w:p>
        </w:tc>
        <w:tc>
          <w:tcPr>
            <w:tcW w:w="9102"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c>
          <w:tcPr>
            <w:tcW w:w="537" w:type="dxa"/>
            <w:tcBorders>
              <w:left w:val="single" w:sz="4" w:space="0" w:color="auto"/>
              <w:right w:val="single" w:sz="4" w:space="0" w:color="auto"/>
            </w:tcBorders>
          </w:tcPr>
          <w:p w:rsidR="005F7707" w:rsidRPr="00B6529F" w:rsidRDefault="005F7707" w:rsidP="004D54C0">
            <w:pPr>
              <w:pStyle w:val="a3"/>
            </w:pPr>
          </w:p>
        </w:tc>
        <w:tc>
          <w:tcPr>
            <w:tcW w:w="9102"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c>
          <w:tcPr>
            <w:tcW w:w="537" w:type="dxa"/>
            <w:tcBorders>
              <w:left w:val="single" w:sz="4" w:space="0" w:color="auto"/>
              <w:right w:val="single" w:sz="4" w:space="0" w:color="auto"/>
            </w:tcBorders>
          </w:tcPr>
          <w:p w:rsidR="005F7707" w:rsidRPr="00B6529F" w:rsidRDefault="005F7707" w:rsidP="004D54C0">
            <w:pPr>
              <w:pStyle w:val="a3"/>
            </w:pPr>
          </w:p>
        </w:tc>
        <w:tc>
          <w:tcPr>
            <w:tcW w:w="9102"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c>
          <w:tcPr>
            <w:tcW w:w="537" w:type="dxa"/>
            <w:tcBorders>
              <w:left w:val="single" w:sz="4" w:space="0" w:color="auto"/>
              <w:right w:val="single" w:sz="4" w:space="0" w:color="auto"/>
            </w:tcBorders>
          </w:tcPr>
          <w:p w:rsidR="005F7707" w:rsidRPr="00B6529F" w:rsidRDefault="005F7707" w:rsidP="004D54C0">
            <w:pPr>
              <w:pStyle w:val="a3"/>
            </w:pPr>
          </w:p>
        </w:tc>
        <w:tc>
          <w:tcPr>
            <w:tcW w:w="9102"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r w:rsidR="005F7707" w:rsidRPr="00B6529F" w:rsidTr="002E0D5D">
        <w:tc>
          <w:tcPr>
            <w:tcW w:w="537" w:type="dxa"/>
            <w:tcBorders>
              <w:left w:val="single" w:sz="4" w:space="0" w:color="auto"/>
              <w:bottom w:val="single" w:sz="4" w:space="0" w:color="auto"/>
              <w:right w:val="single" w:sz="4" w:space="0" w:color="auto"/>
            </w:tcBorders>
          </w:tcPr>
          <w:p w:rsidR="005F7707" w:rsidRPr="00B6529F" w:rsidRDefault="005F7707" w:rsidP="004D54C0">
            <w:pPr>
              <w:pStyle w:val="a3"/>
            </w:pPr>
          </w:p>
        </w:tc>
        <w:tc>
          <w:tcPr>
            <w:tcW w:w="9102" w:type="dxa"/>
            <w:gridSpan w:val="3"/>
            <w:tcBorders>
              <w:top w:val="single" w:sz="4" w:space="0" w:color="auto"/>
              <w:left w:val="single" w:sz="4" w:space="0" w:color="auto"/>
              <w:bottom w:val="single" w:sz="4" w:space="0" w:color="auto"/>
              <w:right w:val="single" w:sz="4" w:space="0" w:color="auto"/>
            </w:tcBorders>
          </w:tcPr>
          <w:p w:rsidR="005F7707" w:rsidRPr="00B6529F" w:rsidRDefault="005F7707" w:rsidP="004D54C0">
            <w:pPr>
              <w:pStyle w:val="a3"/>
            </w:pPr>
          </w:p>
        </w:tc>
      </w:tr>
    </w:tbl>
    <w:p w:rsidR="005F7707" w:rsidRPr="00B6529F" w:rsidRDefault="005F7707" w:rsidP="00B6529F">
      <w:pPr>
        <w:pStyle w:val="a3"/>
        <w:rPr>
          <w:rFonts w:ascii="Arial" w:hAnsi="Arial" w:cs="Arial"/>
          <w:sz w:val="20"/>
          <w:szCs w:val="20"/>
        </w:rPr>
      </w:pPr>
      <w:bookmarkStart w:id="7" w:name="Par518"/>
      <w:bookmarkEnd w:id="7"/>
      <w:r w:rsidRPr="00B6529F">
        <w:rPr>
          <w:rFonts w:ascii="Arial" w:hAnsi="Arial" w:cs="Arial"/>
          <w:sz w:val="20"/>
          <w:szCs w:val="20"/>
        </w:rPr>
        <w:t>&lt;1&gt; Строка дублируется для каждого объединенного земельного участка.</w:t>
      </w:r>
    </w:p>
    <w:p w:rsidR="005F7707" w:rsidRPr="00B6529F" w:rsidRDefault="005F7707" w:rsidP="00B6529F">
      <w:pPr>
        <w:pStyle w:val="a3"/>
        <w:rPr>
          <w:rFonts w:ascii="Arial" w:hAnsi="Arial" w:cs="Arial"/>
          <w:sz w:val="20"/>
          <w:szCs w:val="20"/>
        </w:rPr>
      </w:pPr>
      <w:bookmarkStart w:id="8" w:name="Par519"/>
      <w:bookmarkEnd w:id="8"/>
      <w:r w:rsidRPr="00B6529F">
        <w:rPr>
          <w:rFonts w:ascii="Arial" w:hAnsi="Arial" w:cs="Arial"/>
          <w:sz w:val="20"/>
          <w:szCs w:val="20"/>
        </w:rPr>
        <w:t>&lt;2&gt; Строка дублируется для каждого перераспределенного земельного участка.</w:t>
      </w:r>
    </w:p>
    <w:p w:rsidR="005F7707" w:rsidRPr="00B6529F" w:rsidRDefault="005F7707" w:rsidP="00B6529F">
      <w:pPr>
        <w:pStyle w:val="a3"/>
        <w:rPr>
          <w:rFonts w:ascii="Arial" w:hAnsi="Arial" w:cs="Arial"/>
          <w:sz w:val="20"/>
          <w:szCs w:val="20"/>
        </w:rPr>
      </w:pPr>
      <w:bookmarkStart w:id="9" w:name="Par520"/>
      <w:bookmarkEnd w:id="9"/>
      <w:r w:rsidRPr="00B6529F">
        <w:rPr>
          <w:rFonts w:ascii="Arial" w:hAnsi="Arial" w:cs="Arial"/>
          <w:sz w:val="20"/>
          <w:szCs w:val="20"/>
        </w:rPr>
        <w:t>&lt;3&gt; Строка дублируется для каждого разделенного помещения.</w:t>
      </w:r>
    </w:p>
    <w:p w:rsidR="005F7707" w:rsidRPr="00B6529F" w:rsidRDefault="005F7707" w:rsidP="00B6529F">
      <w:pPr>
        <w:pStyle w:val="a3"/>
        <w:rPr>
          <w:rFonts w:ascii="Arial" w:hAnsi="Arial" w:cs="Arial"/>
          <w:sz w:val="20"/>
          <w:szCs w:val="20"/>
        </w:rPr>
      </w:pPr>
      <w:bookmarkStart w:id="10" w:name="Par521"/>
      <w:bookmarkEnd w:id="10"/>
      <w:r w:rsidRPr="00B6529F">
        <w:rPr>
          <w:rFonts w:ascii="Arial" w:hAnsi="Arial" w:cs="Arial"/>
          <w:sz w:val="20"/>
          <w:szCs w:val="20"/>
        </w:rPr>
        <w:t>&lt;4&gt; Строка дублируется для каждого объединенного помещения.</w:t>
      </w:r>
    </w:p>
    <w:p w:rsidR="005F7707" w:rsidRPr="00B6529F" w:rsidRDefault="005F7707" w:rsidP="005F7707">
      <w:pPr>
        <w:autoSpaceDE w:val="0"/>
        <w:autoSpaceDN w:val="0"/>
        <w:adjustRightInd w:val="0"/>
        <w:ind w:firstLine="540"/>
        <w:jc w:val="both"/>
        <w:rPr>
          <w:rFonts w:ascii="Arial" w:hAnsi="Arial" w:cs="Arial"/>
          <w:sz w:val="20"/>
          <w:szCs w:val="20"/>
        </w:rPr>
      </w:pPr>
    </w:p>
    <w:p w:rsidR="005F7707" w:rsidRPr="00B6529F" w:rsidRDefault="005F7707" w:rsidP="005F7707">
      <w:pPr>
        <w:autoSpaceDE w:val="0"/>
        <w:autoSpaceDN w:val="0"/>
        <w:adjustRightInd w:val="0"/>
        <w:ind w:firstLine="540"/>
        <w:jc w:val="both"/>
        <w:rPr>
          <w:rFonts w:ascii="Arial" w:hAnsi="Arial" w:cs="Arial"/>
          <w:sz w:val="20"/>
          <w:szCs w:val="20"/>
        </w:rPr>
      </w:pPr>
      <w:r w:rsidRPr="00B6529F">
        <w:rPr>
          <w:rFonts w:ascii="Arial" w:hAnsi="Arial" w:cs="Arial"/>
          <w:sz w:val="20"/>
          <w:szCs w:val="20"/>
        </w:rPr>
        <w:t>Примечание.</w:t>
      </w:r>
    </w:p>
    <w:p w:rsidR="005F7707" w:rsidRPr="00B6529F" w:rsidRDefault="005F7707" w:rsidP="005F7707">
      <w:pPr>
        <w:autoSpaceDE w:val="0"/>
        <w:autoSpaceDN w:val="0"/>
        <w:adjustRightInd w:val="0"/>
        <w:ind w:firstLine="540"/>
        <w:jc w:val="both"/>
        <w:rPr>
          <w:rFonts w:ascii="Arial" w:hAnsi="Arial" w:cs="Arial"/>
          <w:sz w:val="20"/>
          <w:szCs w:val="20"/>
        </w:rPr>
      </w:pPr>
      <w:r w:rsidRPr="00B6529F">
        <w:rPr>
          <w:rFonts w:ascii="Arial" w:hAnsi="Arial" w:cs="Arial"/>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F7707" w:rsidRPr="00B6529F" w:rsidRDefault="005F7707" w:rsidP="002E0D5D">
      <w:pPr>
        <w:autoSpaceDE w:val="0"/>
        <w:autoSpaceDN w:val="0"/>
        <w:adjustRightInd w:val="0"/>
        <w:ind w:firstLine="540"/>
        <w:jc w:val="both"/>
        <w:rPr>
          <w:rFonts w:ascii="Arial" w:hAnsi="Arial" w:cs="Arial"/>
          <w:sz w:val="20"/>
          <w:szCs w:val="20"/>
        </w:rPr>
      </w:pPr>
      <w:r w:rsidRPr="00B6529F">
        <w:rPr>
          <w:rFonts w:ascii="Arial" w:hAnsi="Arial" w:cs="Arial"/>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bookmarkStart w:id="11" w:name="Par527"/>
      <w:bookmarkEnd w:id="11"/>
    </w:p>
    <w:p w:rsidR="005F7707" w:rsidRPr="00B6529F" w:rsidRDefault="005F7707" w:rsidP="00B6529F">
      <w:pPr>
        <w:autoSpaceDE w:val="0"/>
        <w:autoSpaceDN w:val="0"/>
        <w:adjustRightInd w:val="0"/>
        <w:ind w:firstLine="540"/>
        <w:jc w:val="both"/>
        <w:rPr>
          <w:rFonts w:ascii="Arial" w:hAnsi="Arial" w:cs="Arial"/>
          <w:sz w:val="20"/>
          <w:szCs w:val="20"/>
        </w:rPr>
      </w:pPr>
      <w:proofErr w:type="gramStart"/>
      <w:r w:rsidRPr="00B6529F">
        <w:rPr>
          <w:rFonts w:ascii="Arial" w:hAnsi="Arial" w:cs="Arial"/>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B6529F">
        <w:rPr>
          <w:rFonts w:ascii="Arial" w:hAnsi="Arial" w:cs="Arial"/>
          <w:sz w:val="20"/>
          <w:szCs w:val="20"/>
        </w:rPr>
        <w:t>. В этом случае строки, не подлежащие заполнению,</w:t>
      </w:r>
      <w:r w:rsidR="00B6529F">
        <w:rPr>
          <w:rFonts w:ascii="Arial" w:hAnsi="Arial" w:cs="Arial"/>
          <w:sz w:val="20"/>
          <w:szCs w:val="20"/>
        </w:rPr>
        <w:t xml:space="preserve"> из формы заявления исключаются</w:t>
      </w:r>
    </w:p>
    <w:p w:rsidR="002E0D5D" w:rsidRDefault="002E0D5D" w:rsidP="005F7707">
      <w:pPr>
        <w:jc w:val="right"/>
        <w:rPr>
          <w:sz w:val="24"/>
          <w:szCs w:val="24"/>
        </w:rPr>
      </w:pPr>
    </w:p>
    <w:p w:rsidR="005F7707" w:rsidRPr="002E0D5D" w:rsidRDefault="005F7707" w:rsidP="002E0D5D">
      <w:pPr>
        <w:pStyle w:val="a3"/>
        <w:jc w:val="right"/>
        <w:rPr>
          <w:rFonts w:ascii="Arial" w:hAnsi="Arial" w:cs="Arial"/>
          <w:sz w:val="20"/>
          <w:szCs w:val="20"/>
        </w:rPr>
      </w:pPr>
      <w:r w:rsidRPr="002E0D5D">
        <w:lastRenderedPageBreak/>
        <w:t xml:space="preserve">   </w:t>
      </w:r>
      <w:r w:rsidRPr="002E0D5D">
        <w:rPr>
          <w:rFonts w:ascii="Arial" w:hAnsi="Arial" w:cs="Arial"/>
          <w:sz w:val="20"/>
          <w:szCs w:val="20"/>
        </w:rPr>
        <w:t>Приложение № 2</w:t>
      </w:r>
    </w:p>
    <w:p w:rsidR="005F7707" w:rsidRPr="002E0D5D" w:rsidRDefault="005F7707" w:rsidP="002E0D5D">
      <w:pPr>
        <w:pStyle w:val="a3"/>
        <w:jc w:val="right"/>
        <w:rPr>
          <w:rFonts w:ascii="Arial" w:hAnsi="Arial" w:cs="Arial"/>
          <w:sz w:val="20"/>
          <w:szCs w:val="20"/>
        </w:rPr>
      </w:pPr>
      <w:r w:rsidRPr="002E0D5D">
        <w:rPr>
          <w:rFonts w:ascii="Arial" w:hAnsi="Arial" w:cs="Arial"/>
          <w:sz w:val="20"/>
          <w:szCs w:val="20"/>
        </w:rPr>
        <w:t>к административному регламенту</w:t>
      </w:r>
    </w:p>
    <w:p w:rsidR="005F7707" w:rsidRPr="002E0D5D" w:rsidRDefault="002E0D5D"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kern w:val="1"/>
          <w:sz w:val="24"/>
          <w:szCs w:val="24"/>
        </w:rPr>
      </w:pPr>
      <w:r w:rsidRPr="002E0D5D">
        <w:rPr>
          <w:rFonts w:ascii="Arial" w:hAnsi="Arial" w:cs="Arial"/>
          <w:b/>
          <w:kern w:val="1"/>
          <w:sz w:val="24"/>
          <w:szCs w:val="24"/>
        </w:rPr>
        <w:t>Блок-схема</w:t>
      </w:r>
    </w:p>
    <w:p w:rsidR="005F7707" w:rsidRPr="002E0D5D" w:rsidRDefault="002E0D5D" w:rsidP="005F7707">
      <w:pPr>
        <w:jc w:val="center"/>
        <w:rPr>
          <w:rFonts w:ascii="Arial" w:hAnsi="Arial" w:cs="Arial"/>
          <w:b/>
          <w:kern w:val="1"/>
          <w:sz w:val="24"/>
          <w:szCs w:val="24"/>
        </w:rPr>
      </w:pPr>
      <w:r w:rsidRPr="002E0D5D">
        <w:rPr>
          <w:rFonts w:ascii="Arial" w:hAnsi="Arial" w:cs="Arial"/>
          <w:b/>
          <w:kern w:val="1"/>
          <w:sz w:val="24"/>
          <w:szCs w:val="24"/>
        </w:rPr>
        <w:t xml:space="preserve">Последовательности действий при предоставлении муниципальной услуги </w:t>
      </w:r>
      <w:r w:rsidR="005F7707" w:rsidRPr="002E0D5D">
        <w:rPr>
          <w:rFonts w:ascii="Arial" w:hAnsi="Arial" w:cs="Arial"/>
          <w:b/>
          <w:bCs/>
          <w:color w:val="000000"/>
          <w:sz w:val="26"/>
          <w:szCs w:val="26"/>
        </w:rPr>
        <w:t>«</w:t>
      </w:r>
      <w:r w:rsidR="005F7707" w:rsidRPr="002E0D5D">
        <w:rPr>
          <w:rFonts w:ascii="Arial" w:hAnsi="Arial" w:cs="Arial"/>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5F7707" w:rsidRPr="002E0D5D">
        <w:rPr>
          <w:rFonts w:ascii="Arial" w:hAnsi="Arial" w:cs="Arial"/>
          <w:b/>
          <w:bCs/>
          <w:sz w:val="26"/>
          <w:szCs w:val="26"/>
        </w:rPr>
        <w:t>»</w: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DC529F">
        <w:rPr>
          <w:kern w:val="1"/>
          <w:sz w:val="24"/>
          <w:szCs w:val="24"/>
        </w:rPr>
        <w:pict>
          <v:rect id="_x0000_s1027" style="position:absolute;margin-left:18pt;margin-top:6pt;width:423pt;height:44.25pt;z-index:251661312">
            <v:textbox style="mso-next-textbox:#_x0000_s1027">
              <w:txbxContent>
                <w:p w:rsidR="005F7707" w:rsidRPr="00F757CB" w:rsidRDefault="005F7707" w:rsidP="005F7707">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5F7707" w:rsidRPr="00F757CB" w:rsidRDefault="005F7707" w:rsidP="005F7707"/>
              </w:txbxContent>
            </v:textbox>
          </v:rect>
        </w:pict>
      </w:r>
    </w:p>
    <w:p w:rsidR="002E0D5D" w:rsidRDefault="002E0D5D"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shapetype id="_x0000_t32" coordsize="21600,21600" o:spt="32" o:oned="t" path="m,l21600,21600e" filled="f">
            <v:path arrowok="t" fillok="f" o:connecttype="none"/>
            <o:lock v:ext="edit" shapetype="t"/>
          </v:shapetype>
          <v:shape id="_x0000_s1031" type="#_x0000_t32" style="position:absolute;margin-left:342pt;margin-top:13.15pt;width:.05pt;height:22.8pt;z-index:2516654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DC529F">
        <w:rPr>
          <w:kern w:val="1"/>
          <w:sz w:val="24"/>
          <w:szCs w:val="24"/>
        </w:rPr>
        <w:pict>
          <v:shape id="_x0000_s1030" type="#_x0000_t32" style="position:absolute;margin-left:90pt;margin-top:13.15pt;width:.05pt;height:22.8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rect id="_x0000_s1033" style="position:absolute;margin-left:21.75pt;margin-top:8.35pt;width:423pt;height:20.1pt;z-index:251667456">
            <v:textbox style="mso-next-textbox:#_x0000_s1033">
              <w:txbxContent>
                <w:p w:rsidR="005F7707" w:rsidRPr="00F757CB" w:rsidRDefault="005F7707" w:rsidP="005F7707">
                  <w:pPr>
                    <w:jc w:val="center"/>
                    <w:rPr>
                      <w:sz w:val="24"/>
                      <w:szCs w:val="24"/>
                    </w:rPr>
                  </w:pPr>
                  <w:r w:rsidRPr="00F757CB">
                    <w:rPr>
                      <w:sz w:val="24"/>
                      <w:szCs w:val="24"/>
                    </w:rPr>
                    <w:t xml:space="preserve">Проверка документов </w:t>
                  </w:r>
                </w:p>
              </w:txbxContent>
            </v:textbox>
          </v:rect>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shape id="_x0000_s1034" type="#_x0000_t32" style="position:absolute;margin-left:90.05pt;margin-top:.85pt;width:.05pt;height:22.8pt;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rect id="_x0000_s1026" style="position:absolute;margin-left:-27pt;margin-top:9.85pt;width:238.2pt;height:65.55pt;z-index:251660288">
            <v:textbox style="mso-next-textbox:#_x0000_s1026">
              <w:txbxContent>
                <w:p w:rsidR="005F7707" w:rsidRDefault="005F7707" w:rsidP="005F7707">
                  <w:pPr>
                    <w:jc w:val="center"/>
                    <w:rPr>
                      <w:sz w:val="24"/>
                      <w:szCs w:val="24"/>
                    </w:rPr>
                  </w:pPr>
                </w:p>
                <w:p w:rsidR="005F7707" w:rsidRPr="002F4231" w:rsidRDefault="005F7707" w:rsidP="005F7707">
                  <w:pPr>
                    <w:jc w:val="center"/>
                    <w:rPr>
                      <w:sz w:val="24"/>
                      <w:szCs w:val="24"/>
                    </w:rPr>
                  </w:pPr>
                  <w:r w:rsidRPr="002F4231">
                    <w:rPr>
                      <w:sz w:val="24"/>
                      <w:szCs w:val="24"/>
                    </w:rPr>
                    <w:t xml:space="preserve">Прием и регистрация документов </w:t>
                  </w:r>
                </w:p>
              </w:txbxContent>
            </v:textbox>
          </v:rect>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rect id="_x0000_s1035" style="position:absolute;margin-left:256.2pt;margin-top:12.65pt;width:222pt;height:55.05pt;z-index:251669504">
            <v:textbox style="mso-next-textbox:#_x0000_s1035">
              <w:txbxContent>
                <w:p w:rsidR="005F7707" w:rsidRPr="00963BA0" w:rsidRDefault="005F7707" w:rsidP="005F7707">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sidRPr="00DC529F">
        <w:rPr>
          <w:kern w:val="1"/>
          <w:sz w:val="24"/>
          <w:szCs w:val="24"/>
        </w:rPr>
        <w:pict>
          <v:shape id="_x0000_s1029" type="#_x0000_t32" style="position:absolute;margin-left:89.8pt;margin-top:6.4pt;width:0;height:18pt;z-index:2516633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rect id="_x0000_s1036" style="position:absolute;margin-left:-27pt;margin-top:10.6pt;width:234pt;height:39.2pt;z-index:251670528">
            <v:textbox style="mso-next-textbox:#_x0000_s1036">
              <w:txbxContent>
                <w:p w:rsidR="005F7707" w:rsidRPr="002F4231" w:rsidRDefault="005F7707" w:rsidP="005F7707">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shapetype id="_x0000_t202" coordsize="21600,21600" o:spt="202" path="m,l,21600r21600,l21600,xe">
            <v:stroke joinstyle="miter"/>
            <v:path gradientshapeok="t" o:connecttype="rect"/>
          </v:shapetype>
          <v:shape id="_x0000_s1038" type="#_x0000_t202" style="position:absolute;margin-left:193.55pt;margin-top:3.15pt;width:67.45pt;height:26.9pt;z-index:251672576" filled="f" stroked="f">
            <v:textbox style="mso-next-textbox:#_x0000_s1038;mso-rotate-with-shape:t">
              <w:txbxContent>
                <w:p w:rsidR="005F7707" w:rsidRPr="00A126FA" w:rsidRDefault="005F7707" w:rsidP="005F7707">
                  <w:r>
                    <w:t xml:space="preserve">    д</w:t>
                  </w:r>
                  <w:r w:rsidRPr="00A126FA">
                    <w:t>а</w:t>
                  </w:r>
                </w:p>
              </w:txbxContent>
            </v:textbox>
          </v:shape>
        </w:pict>
      </w:r>
      <w:r w:rsidRPr="00DC529F">
        <w:rPr>
          <w:kern w:val="1"/>
          <w:sz w:val="24"/>
          <w:szCs w:val="24"/>
        </w:rPr>
        <w:pict>
          <v:shape id="_x0000_s1037" type="#_x0000_t32" style="position:absolute;margin-left:211.2pt;margin-top:11.9pt;width:45pt;height:0;z-index:2516715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shape id="_x0000_s1041" type="#_x0000_t32" style="position:absolute;margin-left:369pt;margin-top:12.5pt;width:0;height:18pt;z-index:2516756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DC529F">
        <w:rPr>
          <w:kern w:val="1"/>
          <w:sz w:val="24"/>
          <w:szCs w:val="24"/>
        </w:rPr>
        <w:pict>
          <v:shape id="_x0000_s1039" type="#_x0000_t32" style="position:absolute;margin-left:89.7pt;margin-top:8.4pt;width:0;height:45pt;z-index:2516736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DC529F">
        <w:rPr>
          <w:kern w:val="1"/>
          <w:sz w:val="24"/>
          <w:szCs w:val="24"/>
        </w:rPr>
        <w:pict>
          <v:shape id="_x0000_s1040" type="#_x0000_t202" style="position:absolute;margin-left:21.75pt;margin-top:4.95pt;width:68.25pt;height:46.65pt;z-index:251674624" filled="f" stroked="f">
            <v:textbox style="mso-next-textbox:#_x0000_s1040;mso-rotate-with-shape:t">
              <w:txbxContent>
                <w:p w:rsidR="005F7707" w:rsidRPr="00A126FA" w:rsidRDefault="005F7707" w:rsidP="005F7707">
                  <w:r w:rsidRPr="00015009">
                    <w:rPr>
                      <w:color w:val="FF0000"/>
                    </w:rPr>
                    <w:t xml:space="preserve"> </w:t>
                  </w:r>
                  <w:r w:rsidRPr="00A126FA">
                    <w:t>нет</w:t>
                  </w:r>
                </w:p>
              </w:txbxContent>
            </v:textbox>
          </v:shape>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rect id="_x0000_s1042" style="position:absolute;margin-left:261.05pt;margin-top:6.15pt;width:225pt;height:45.7pt;z-index:251676672">
            <v:textbox style="mso-next-textbox:#_x0000_s1042">
              <w:txbxContent>
                <w:p w:rsidR="005F7707" w:rsidRPr="002F4231" w:rsidRDefault="005F7707" w:rsidP="005F7707">
                  <w:pPr>
                    <w:jc w:val="center"/>
                    <w:rPr>
                      <w:sz w:val="24"/>
                      <w:szCs w:val="24"/>
                    </w:rPr>
                  </w:pPr>
                  <w:r w:rsidRPr="002F4231">
                    <w:rPr>
                      <w:sz w:val="24"/>
                      <w:szCs w:val="24"/>
                    </w:rPr>
                    <w:t>Рассмотрение материалов с учетом полученных данных</w:t>
                  </w:r>
                </w:p>
              </w:txbxContent>
            </v:textbox>
          </v:rect>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shape id="_x0000_s1032" type="#_x0000_t32" style="position:absolute;margin-left:162pt;margin-top:12pt;width:0;height:54pt;z-index:2516664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DC529F">
        <w:rPr>
          <w:kern w:val="1"/>
          <w:sz w:val="24"/>
          <w:szCs w:val="24"/>
        </w:rPr>
        <w:pict>
          <v:shape id="_x0000_s1052" type="#_x0000_t32" style="position:absolute;margin-left:90.1pt;margin-top:12pt;width:170.95pt;height:0;z-index:251686912" o:connectortype="straight">
            <v:stroke endarrow="open"/>
          </v:shape>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rect id="_x0000_s1028" style="position:absolute;margin-left:-9pt;margin-top:10.8pt;width:459pt;height:36pt;z-index:251662336">
            <v:textbox style="mso-next-textbox:#_x0000_s1028">
              <w:txbxContent>
                <w:p w:rsidR="005F7707" w:rsidRPr="002F4231" w:rsidRDefault="005F7707" w:rsidP="005F7707">
                  <w:pPr>
                    <w:jc w:val="center"/>
                    <w:rPr>
                      <w:sz w:val="24"/>
                      <w:szCs w:val="24"/>
                    </w:rPr>
                  </w:pPr>
                  <w:r w:rsidRPr="002F4231">
                    <w:rPr>
                      <w:sz w:val="24"/>
                      <w:szCs w:val="24"/>
                    </w:rPr>
                    <w:t>Имеются основания для отказа в предоставлении муниципальной услуги</w:t>
                  </w:r>
                </w:p>
                <w:p w:rsidR="005F7707" w:rsidRPr="00F757CB" w:rsidRDefault="005F7707" w:rsidP="005F7707"/>
              </w:txbxContent>
            </v:textbox>
          </v:rect>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shape id="_x0000_s1044" type="#_x0000_t32" style="position:absolute;margin-left:324pt;margin-top:5.45pt;width:0;height:36pt;z-index:2516787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DC529F">
        <w:rPr>
          <w:kern w:val="1"/>
          <w:sz w:val="24"/>
          <w:szCs w:val="24"/>
        </w:rPr>
        <w:pict>
          <v:shape id="_x0000_s1043" type="#_x0000_t32" style="position:absolute;margin-left:117pt;margin-top:5.45pt;width:0;height:36pt;z-index:2516776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DC529F">
        <w:rPr>
          <w:kern w:val="1"/>
          <w:sz w:val="24"/>
          <w:szCs w:val="24"/>
        </w:rPr>
        <w:pict>
          <v:shape id="_x0000_s1045" type="#_x0000_t202" style="position:absolute;margin-left:324pt;margin-top:4.75pt;width:77.4pt;height:28.8pt;z-index:251679744" filled="f" stroked="f">
            <v:textbox style="mso-next-textbox:#_x0000_s1045;mso-rotate-with-shape:t">
              <w:txbxContent>
                <w:p w:rsidR="005F7707" w:rsidRPr="00A126FA" w:rsidRDefault="005F7707" w:rsidP="005F7707">
                  <w:r w:rsidRPr="00A126FA">
                    <w:t xml:space="preserve"> нет</w:t>
                  </w:r>
                </w:p>
              </w:txbxContent>
            </v:textbox>
          </v:shape>
        </w:pict>
      </w:r>
      <w:r w:rsidRPr="00DC529F">
        <w:rPr>
          <w:kern w:val="1"/>
          <w:sz w:val="24"/>
          <w:szCs w:val="24"/>
        </w:rPr>
        <w:pict>
          <v:shape id="_x0000_s1046" type="#_x0000_t202" style="position:absolute;margin-left:38.9pt;margin-top:4.75pt;width:62.6pt;height:40.85pt;z-index:251680768" filled="f" stroked="f">
            <v:textbox style="mso-next-textbox:#_x0000_s1046;mso-rotate-with-shape:t">
              <w:txbxContent>
                <w:p w:rsidR="005F7707" w:rsidRPr="00A126FA" w:rsidRDefault="005F7707" w:rsidP="005F7707">
                  <w:r w:rsidRPr="00A126FA">
                    <w:t>да</w:t>
                  </w:r>
                </w:p>
              </w:txbxContent>
            </v:textbox>
          </v:shape>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rect id="_x0000_s1048" style="position:absolute;margin-left:261pt;margin-top:.05pt;width:225pt;height:36pt;z-index:251682816">
            <v:textbox style="mso-next-textbox:#_x0000_s1048">
              <w:txbxContent>
                <w:p w:rsidR="005F7707" w:rsidRPr="002F4231" w:rsidRDefault="005F7707" w:rsidP="005F7707">
                  <w:pPr>
                    <w:jc w:val="center"/>
                    <w:rPr>
                      <w:sz w:val="24"/>
                      <w:szCs w:val="24"/>
                    </w:rPr>
                  </w:pPr>
                  <w:r w:rsidRPr="002F4231">
                    <w:rPr>
                      <w:sz w:val="24"/>
                      <w:szCs w:val="24"/>
                    </w:rPr>
                    <w:t>Предоставление муниципальной услуги</w:t>
                  </w:r>
                </w:p>
              </w:txbxContent>
            </v:textbox>
          </v:rect>
        </w:pict>
      </w:r>
      <w:r w:rsidRPr="00DC529F">
        <w:rPr>
          <w:kern w:val="1"/>
          <w:sz w:val="24"/>
          <w:szCs w:val="24"/>
        </w:rPr>
        <w:pict>
          <v:rect id="_x0000_s1047" style="position:absolute;margin-left:0;margin-top:.05pt;width:225pt;height:36pt;z-index:251681792">
            <v:textbox style="mso-next-textbox:#_x0000_s1047">
              <w:txbxContent>
                <w:p w:rsidR="005F7707" w:rsidRPr="002F4231" w:rsidRDefault="005F7707" w:rsidP="005F7707">
                  <w:pPr>
                    <w:jc w:val="center"/>
                    <w:rPr>
                      <w:sz w:val="24"/>
                      <w:szCs w:val="24"/>
                    </w:rPr>
                  </w:pPr>
                  <w:r w:rsidRPr="002F4231">
                    <w:rPr>
                      <w:sz w:val="24"/>
                      <w:szCs w:val="24"/>
                    </w:rPr>
                    <w:t>Отказ в предоставлении муниципальной услуги</w:t>
                  </w:r>
                </w:p>
              </w:txbxContent>
            </v:textbox>
          </v:rect>
        </w:pict>
      </w: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5F7707" w:rsidRPr="00DC529F"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shape id="_x0000_s1050" type="#_x0000_t32" style="position:absolute;margin-left:217.35pt;margin-top:8.45pt;width:15.95pt;height:19.65pt;z-index:251684864" o:connectortype="straight">
            <v:stroke endarrow="open"/>
          </v:shape>
        </w:pict>
      </w:r>
      <w:r w:rsidRPr="00DC529F">
        <w:rPr>
          <w:kern w:val="1"/>
          <w:sz w:val="24"/>
          <w:szCs w:val="24"/>
        </w:rPr>
        <w:pict>
          <v:shape id="_x0000_s1051" type="#_x0000_t32" style="position:absolute;margin-left:252.85pt;margin-top:8.45pt;width:20.05pt;height:19.65pt;flip:x;z-index:251685888" o:connectortype="straight">
            <v:stroke endarrow="open"/>
          </v:shape>
        </w:pict>
      </w:r>
    </w:p>
    <w:p w:rsidR="005F7707" w:rsidRPr="00F757CB"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DC529F">
        <w:rPr>
          <w:kern w:val="1"/>
          <w:sz w:val="24"/>
          <w:szCs w:val="24"/>
        </w:rPr>
        <w:pict>
          <v:rect id="_x0000_s1049" style="position:absolute;margin-left:128.95pt;margin-top:.5pt;width:225pt;height:47.05pt;z-index:251683840">
            <v:textbox style="mso-next-textbox:#_x0000_s1049">
              <w:txbxContent>
                <w:p w:rsidR="005F7707" w:rsidRPr="002F4231" w:rsidRDefault="005F7707" w:rsidP="005F7707">
                  <w:pPr>
                    <w:jc w:val="center"/>
                    <w:rPr>
                      <w:sz w:val="24"/>
                      <w:szCs w:val="24"/>
                    </w:rPr>
                  </w:pPr>
                  <w:r w:rsidRPr="002F4231">
                    <w:rPr>
                      <w:sz w:val="24"/>
                      <w:szCs w:val="24"/>
                    </w:rPr>
                    <w:t>Выдача результатов муниципальной услуги</w:t>
                  </w:r>
                </w:p>
              </w:txbxContent>
            </v:textbox>
          </v:rect>
        </w:pict>
      </w:r>
    </w:p>
    <w:p w:rsidR="005F7707" w:rsidRPr="00F757CB" w:rsidRDefault="005F7707" w:rsidP="005F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4338E5" w:rsidRPr="002E0D5D" w:rsidRDefault="004338E5" w:rsidP="002E0D5D">
      <w:pPr>
        <w:suppressAutoHyphens/>
        <w:autoSpaceDE w:val="0"/>
        <w:outlineLvl w:val="1"/>
        <w:rPr>
          <w:rFonts w:ascii="Arial" w:eastAsia="Arial" w:hAnsi="Arial" w:cs="Arial"/>
          <w:sz w:val="20"/>
          <w:lang w:eastAsia="ar-SA"/>
        </w:rPr>
      </w:pPr>
    </w:p>
    <w:sectPr w:rsidR="004338E5" w:rsidRPr="002E0D5D" w:rsidSect="005F770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
      <w:lvlJc w:val="left"/>
      <w:pPr>
        <w:tabs>
          <w:tab w:val="num" w:pos="864"/>
        </w:tabs>
        <w:ind w:left="864" w:hanging="864"/>
      </w:pPr>
    </w:lvl>
    <w:lvl w:ilvl="4">
      <w:start w:val="1"/>
      <w:numFmt w:val="decimal"/>
      <w:lvlText w:val=".............................%2.%3"/>
      <w:lvlJc w:val="left"/>
      <w:pPr>
        <w:tabs>
          <w:tab w:val="num" w:pos="1008"/>
        </w:tabs>
        <w:ind w:left="1008" w:hanging="1008"/>
      </w:pPr>
    </w:lvl>
    <w:lvl w:ilvl="5">
      <w:start w:val="1"/>
      <w:numFmt w:val="decimal"/>
      <w:lvlText w:val=".............................%2.%3"/>
      <w:lvlJc w:val="left"/>
      <w:pPr>
        <w:tabs>
          <w:tab w:val="num" w:pos="1152"/>
        </w:tabs>
        <w:ind w:left="1152" w:hanging="1152"/>
      </w:pPr>
    </w:lvl>
    <w:lvl w:ilvl="6">
      <w:start w:val="1"/>
      <w:numFmt w:val="decimal"/>
      <w:lvlText w:val=".............................%2.%3"/>
      <w:lvlJc w:val="left"/>
      <w:pPr>
        <w:tabs>
          <w:tab w:val="num" w:pos="1296"/>
        </w:tabs>
        <w:ind w:left="1296" w:hanging="1296"/>
      </w:pPr>
    </w:lvl>
    <w:lvl w:ilvl="7">
      <w:start w:val="1"/>
      <w:numFmt w:val="decimal"/>
      <w:lvlText w:val=".............................%2.%3"/>
      <w:lvlJc w:val="left"/>
      <w:pPr>
        <w:tabs>
          <w:tab w:val="num" w:pos="1440"/>
        </w:tabs>
        <w:ind w:left="1440" w:hanging="1440"/>
      </w:pPr>
    </w:lvl>
    <w:lvl w:ilvl="8">
      <w:start w:val="1"/>
      <w:numFmt w:val="decimal"/>
      <w:lvlText w:val=".............................%2.%3"/>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9BB"/>
    <w:rsid w:val="00000349"/>
    <w:rsid w:val="00033192"/>
    <w:rsid w:val="000724AF"/>
    <w:rsid w:val="002E0D5D"/>
    <w:rsid w:val="003012BD"/>
    <w:rsid w:val="004338E5"/>
    <w:rsid w:val="0044185F"/>
    <w:rsid w:val="004D54C0"/>
    <w:rsid w:val="005B3C22"/>
    <w:rsid w:val="005F7707"/>
    <w:rsid w:val="00805A4D"/>
    <w:rsid w:val="0087441C"/>
    <w:rsid w:val="009501AE"/>
    <w:rsid w:val="00B6529F"/>
    <w:rsid w:val="00BB713A"/>
    <w:rsid w:val="00BD2253"/>
    <w:rsid w:val="00BD5C48"/>
    <w:rsid w:val="00BE4153"/>
    <w:rsid w:val="00E20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 type="connector" idref="#_x0000_s1029"/>
        <o:r id="V:Rule2" type="connector" idref="#_x0000_s1030"/>
        <o:r id="V:Rule3" type="connector" idref="#_x0000_s1031"/>
        <o:r id="V:Rule4" type="connector" idref="#_x0000_s1032"/>
        <o:r id="V:Rule5" type="connector" idref="#_x0000_s1034"/>
        <o:r id="V:Rule6" type="connector" idref="#_x0000_s1037"/>
        <o:r id="V:Rule7" type="connector" idref="#_x0000_s1039"/>
        <o:r id="V:Rule8" type="connector" idref="#_x0000_s1041"/>
        <o:r id="V:Rule9" type="connector" idref="#_x0000_s1043"/>
        <o:r id="V:Rule10" type="connector" idref="#_x0000_s1044"/>
        <o:r id="V:Rule11" type="connector" idref="#_x0000_s1050"/>
        <o:r id="V:Rule12" type="connector" idref="#_x0000_s1051"/>
        <o:r id="V:Rule13"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BB"/>
    <w:rPr>
      <w:rFonts w:ascii="Calibri" w:eastAsia="Calibri" w:hAnsi="Calibri" w:cs="Calibri"/>
    </w:rPr>
  </w:style>
  <w:style w:type="paragraph" w:styleId="1">
    <w:name w:val="heading 1"/>
    <w:basedOn w:val="a"/>
    <w:next w:val="a"/>
    <w:link w:val="10"/>
    <w:qFormat/>
    <w:rsid w:val="005F770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F7707"/>
    <w:pPr>
      <w:keepNext/>
      <w:spacing w:after="0" w:line="240" w:lineRule="auto"/>
      <w:jc w:val="center"/>
      <w:outlineLvl w:val="1"/>
    </w:pPr>
    <w:rPr>
      <w:rFonts w:ascii="Times New Roman" w:eastAsia="Times New Roman" w:hAnsi="Times New Roman" w:cs="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uiPriority w:val="1"/>
    <w:qFormat/>
    <w:rsid w:val="00E209BB"/>
    <w:pPr>
      <w:spacing w:after="0" w:line="240" w:lineRule="auto"/>
      <w:ind w:firstLine="227"/>
      <w:jc w:val="both"/>
    </w:pPr>
    <w:rPr>
      <w:rFonts w:ascii="Calibri" w:eastAsia="Calibri" w:hAnsi="Calibri" w:cs="Calibri"/>
    </w:rPr>
  </w:style>
  <w:style w:type="character" w:customStyle="1" w:styleId="10">
    <w:name w:val="Заголовок 1 Знак"/>
    <w:basedOn w:val="a0"/>
    <w:link w:val="1"/>
    <w:rsid w:val="005F7707"/>
    <w:rPr>
      <w:rFonts w:ascii="Arial" w:eastAsia="Times New Roman" w:hAnsi="Arial" w:cs="Arial"/>
      <w:b/>
      <w:bCs/>
      <w:kern w:val="32"/>
      <w:sz w:val="32"/>
      <w:szCs w:val="32"/>
      <w:lang w:eastAsia="ru-RU"/>
    </w:rPr>
  </w:style>
  <w:style w:type="character" w:customStyle="1" w:styleId="20">
    <w:name w:val="Заголовок 2 Знак"/>
    <w:basedOn w:val="a0"/>
    <w:link w:val="2"/>
    <w:rsid w:val="005F7707"/>
    <w:rPr>
      <w:rFonts w:ascii="Times New Roman" w:eastAsia="Times New Roman" w:hAnsi="Times New Roman" w:cs="Times New Roman"/>
      <w:sz w:val="28"/>
      <w:szCs w:val="20"/>
      <w:lang/>
    </w:rPr>
  </w:style>
  <w:style w:type="paragraph" w:styleId="a4">
    <w:name w:val="Body Text"/>
    <w:basedOn w:val="a"/>
    <w:link w:val="a5"/>
    <w:rsid w:val="005F7707"/>
    <w:pPr>
      <w:spacing w:after="0"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5F7707"/>
    <w:rPr>
      <w:rFonts w:ascii="Times New Roman" w:eastAsia="Times New Roman" w:hAnsi="Times New Roman" w:cs="Times New Roman"/>
      <w:sz w:val="28"/>
      <w:szCs w:val="20"/>
      <w:lang w:eastAsia="ru-RU"/>
    </w:rPr>
  </w:style>
  <w:style w:type="paragraph" w:styleId="a6">
    <w:name w:val="header"/>
    <w:basedOn w:val="a"/>
    <w:link w:val="a7"/>
    <w:rsid w:val="005F7707"/>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rsid w:val="005F7707"/>
    <w:rPr>
      <w:rFonts w:ascii="Times New Roman" w:eastAsia="Times New Roman" w:hAnsi="Times New Roman" w:cs="Times New Roman"/>
      <w:sz w:val="28"/>
      <w:szCs w:val="20"/>
      <w:lang w:eastAsia="ru-RU"/>
    </w:rPr>
  </w:style>
  <w:style w:type="character" w:styleId="a8">
    <w:name w:val="page number"/>
    <w:basedOn w:val="a0"/>
    <w:rsid w:val="005F7707"/>
  </w:style>
  <w:style w:type="paragraph" w:styleId="a9">
    <w:name w:val="footer"/>
    <w:basedOn w:val="a"/>
    <w:link w:val="aa"/>
    <w:rsid w:val="005F7707"/>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rsid w:val="005F7707"/>
    <w:rPr>
      <w:rFonts w:ascii="Times New Roman" w:eastAsia="Times New Roman" w:hAnsi="Times New Roman" w:cs="Times New Roman"/>
      <w:sz w:val="28"/>
      <w:szCs w:val="20"/>
      <w:lang w:eastAsia="ru-RU"/>
    </w:rPr>
  </w:style>
  <w:style w:type="paragraph" w:styleId="21">
    <w:name w:val="Body Text 2"/>
    <w:basedOn w:val="a"/>
    <w:link w:val="22"/>
    <w:rsid w:val="005F7707"/>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5F7707"/>
    <w:rPr>
      <w:rFonts w:ascii="Times New Roman" w:eastAsia="Times New Roman" w:hAnsi="Times New Roman" w:cs="Times New Roman"/>
      <w:sz w:val="28"/>
      <w:szCs w:val="20"/>
      <w:lang w:eastAsia="ru-RU"/>
    </w:rPr>
  </w:style>
  <w:style w:type="character" w:customStyle="1" w:styleId="Absatz-Standardschriftart">
    <w:name w:val="Absatz-Standardschriftart"/>
    <w:rsid w:val="005F7707"/>
  </w:style>
  <w:style w:type="character" w:styleId="ab">
    <w:name w:val="Hyperlink"/>
    <w:rsid w:val="005F7707"/>
    <w:rPr>
      <w:color w:val="0000FF"/>
      <w:u w:val="single"/>
    </w:rPr>
  </w:style>
  <w:style w:type="paragraph" w:customStyle="1" w:styleId="ConsPlusNonformat">
    <w:name w:val="ConsPlusNonformat"/>
    <w:rsid w:val="005F77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5F7707"/>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5F7707"/>
    <w:rPr>
      <w:rFonts w:ascii="Tahoma" w:eastAsia="Times New Roman" w:hAnsi="Tahoma" w:cs="Tahoma"/>
      <w:sz w:val="16"/>
      <w:szCs w:val="16"/>
      <w:lang w:eastAsia="ru-RU"/>
    </w:rPr>
  </w:style>
  <w:style w:type="paragraph" w:customStyle="1" w:styleId="ConsPlusNormal">
    <w:name w:val="ConsPlusNormal"/>
    <w:link w:val="ConsPlusNormal0"/>
    <w:rsid w:val="005F77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F7707"/>
    <w:rPr>
      <w:rFonts w:ascii="Arial" w:eastAsia="Times New Roman" w:hAnsi="Arial" w:cs="Arial"/>
      <w:sz w:val="20"/>
      <w:szCs w:val="20"/>
      <w:lang w:eastAsia="ru-RU"/>
    </w:rPr>
  </w:style>
  <w:style w:type="paragraph" w:styleId="ae">
    <w:name w:val="Body Text Indent"/>
    <w:basedOn w:val="a"/>
    <w:link w:val="af"/>
    <w:rsid w:val="005F7707"/>
    <w:pPr>
      <w:spacing w:after="120" w:line="240" w:lineRule="auto"/>
      <w:ind w:left="283"/>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5F7707"/>
    <w:rPr>
      <w:rFonts w:ascii="Times New Roman" w:eastAsia="Times New Roman" w:hAnsi="Times New Roman" w:cs="Times New Roman"/>
      <w:sz w:val="28"/>
      <w:szCs w:val="20"/>
      <w:lang w:eastAsia="ru-RU"/>
    </w:rPr>
  </w:style>
  <w:style w:type="paragraph" w:customStyle="1" w:styleId="u">
    <w:name w:val="u"/>
    <w:basedOn w:val="a"/>
    <w:rsid w:val="005F7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rsid w:val="005F7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cl">
    <w:name w:val="text2cl"/>
    <w:basedOn w:val="a"/>
    <w:rsid w:val="005F7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5F7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F7707"/>
    <w:rPr>
      <w:rFonts w:ascii="Courier New" w:eastAsia="Times New Roman" w:hAnsi="Courier New" w:cs="Courier New"/>
      <w:sz w:val="20"/>
      <w:szCs w:val="20"/>
      <w:lang w:eastAsia="ru-RU"/>
    </w:rPr>
  </w:style>
  <w:style w:type="character" w:customStyle="1" w:styleId="FontStyle16">
    <w:name w:val="Font Style16"/>
    <w:rsid w:val="005F7707"/>
    <w:rPr>
      <w:rFonts w:ascii="Times New Roman" w:hAnsi="Times New Roman" w:cs="Times New Roman"/>
      <w:sz w:val="26"/>
      <w:szCs w:val="26"/>
    </w:rPr>
  </w:style>
  <w:style w:type="character" w:styleId="af1">
    <w:name w:val="Strong"/>
    <w:qFormat/>
    <w:rsid w:val="005F7707"/>
    <w:rPr>
      <w:rFonts w:cs="Times New Roman"/>
      <w:b/>
    </w:rPr>
  </w:style>
  <w:style w:type="paragraph" w:customStyle="1" w:styleId="23">
    <w:name w:val="Абзац списка2"/>
    <w:basedOn w:val="a"/>
    <w:rsid w:val="005F7707"/>
    <w:pPr>
      <w:suppressAutoHyphens/>
      <w:spacing w:after="0" w:line="100" w:lineRule="atLeast"/>
      <w:ind w:left="720"/>
    </w:pPr>
    <w:rPr>
      <w:rFonts w:eastAsia="Times New Roman" w:cs="Times New Roman"/>
      <w:kern w:val="1"/>
      <w:sz w:val="24"/>
      <w:szCs w:val="24"/>
      <w:lang w:eastAsia="ar-SA"/>
    </w:rPr>
  </w:style>
  <w:style w:type="paragraph" w:customStyle="1" w:styleId="style7">
    <w:name w:val="style7"/>
    <w:basedOn w:val="a"/>
    <w:rsid w:val="005F7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F7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77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5F7707"/>
    <w:pPr>
      <w:spacing w:after="0" w:line="240" w:lineRule="auto"/>
    </w:pPr>
    <w:rPr>
      <w:rFonts w:ascii="Times New Roman" w:eastAsia="Times New Roman" w:hAnsi="Times New Roman" w:cs="Times New Roman"/>
      <w:sz w:val="24"/>
      <w:szCs w:val="20"/>
      <w:lang/>
    </w:rPr>
  </w:style>
  <w:style w:type="character" w:customStyle="1" w:styleId="af3">
    <w:name w:val="Подзаголовок Знак"/>
    <w:basedOn w:val="a0"/>
    <w:link w:val="af2"/>
    <w:rsid w:val="005F7707"/>
    <w:rPr>
      <w:rFonts w:ascii="Times New Roman" w:eastAsia="Times New Roman" w:hAnsi="Times New Roman" w:cs="Times New Roman"/>
      <w:sz w:val="24"/>
      <w:szCs w:val="20"/>
      <w:lang/>
    </w:rPr>
  </w:style>
  <w:style w:type="character" w:customStyle="1" w:styleId="BookTitle">
    <w:name w:val="Book Title"/>
    <w:rsid w:val="005F7707"/>
    <w:rPr>
      <w:b/>
      <w:bCs/>
      <w:smallCaps/>
      <w:spacing w:val="5"/>
    </w:rPr>
  </w:style>
  <w:style w:type="paragraph" w:customStyle="1" w:styleId="3">
    <w:name w:val="Стиль3"/>
    <w:basedOn w:val="a"/>
    <w:link w:val="30"/>
    <w:rsid w:val="005F7707"/>
    <w:pPr>
      <w:spacing w:before="200" w:after="0"/>
      <w:ind w:firstLine="709"/>
      <w:jc w:val="center"/>
      <w:outlineLvl w:val="1"/>
    </w:pPr>
    <w:rPr>
      <w:rFonts w:eastAsia="Times New Roman" w:cs="Times New Roman"/>
      <w:b/>
      <w:bCs/>
      <w:sz w:val="26"/>
      <w:szCs w:val="26"/>
      <w:lang w:val="en-US"/>
    </w:rPr>
  </w:style>
  <w:style w:type="character" w:customStyle="1" w:styleId="30">
    <w:name w:val="Стиль3 Знак"/>
    <w:link w:val="3"/>
    <w:rsid w:val="005F7707"/>
    <w:rPr>
      <w:rFonts w:ascii="Calibri" w:eastAsia="Times New Roman" w:hAnsi="Calibri" w:cs="Times New Roman"/>
      <w:b/>
      <w:bCs/>
      <w:sz w:val="26"/>
      <w:szCs w:val="26"/>
      <w:lang w:val="en-US"/>
    </w:rPr>
  </w:style>
  <w:style w:type="paragraph" w:customStyle="1" w:styleId="af4">
    <w:name w:val="Базовый"/>
    <w:rsid w:val="005F7707"/>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5F7707"/>
    <w:rPr>
      <w:i/>
      <w:iCs/>
      <w:color w:val="006600"/>
    </w:rPr>
  </w:style>
  <w:style w:type="paragraph" w:styleId="af6">
    <w:name w:val="footnote text"/>
    <w:basedOn w:val="a"/>
    <w:link w:val="af7"/>
    <w:rsid w:val="005F7707"/>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5F7707"/>
    <w:rPr>
      <w:rFonts w:ascii="Times New Roman" w:eastAsia="Times New Roman" w:hAnsi="Times New Roman" w:cs="Times New Roman"/>
      <w:sz w:val="20"/>
      <w:szCs w:val="20"/>
      <w:lang w:eastAsia="ru-RU"/>
    </w:rPr>
  </w:style>
  <w:style w:type="character" w:styleId="af8">
    <w:name w:val="footnote reference"/>
    <w:rsid w:val="005F7707"/>
    <w:rPr>
      <w:vertAlign w:val="superscript"/>
    </w:rPr>
  </w:style>
  <w:style w:type="paragraph" w:customStyle="1" w:styleId="5">
    <w:name w:val=" Знак Знак5"/>
    <w:basedOn w:val="a"/>
    <w:rsid w:val="005F7707"/>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3E94ABAF9D18BF72601A4E2ADA15DA5BC00DBC39349EE5C1F4B1B1E98D72CB1536421C6C0B121B28pA34G"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http://www.philipovo.ru" TargetMode="Externa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file:///C:\Users\AppData\Local\Microsoft\Windows\Temporary%20Internet%20Files\AppData\Local\Microsoft\Windows\&#208;&#157;&#208;&#184;&#208;&#183;&#208;&#176;&#208;&#188;&#208;&#181;&#208;&#181;&#208;&#178;\Desktop\&#208;&#180;&#208;&#187;&#209;&#143;%20&#209;&#129;&#208;&#176;&#208;&#185;&#209;&#130;&#208;&#176;%2004.05.2017\&#208;&#159;&#208;&#160;&#208;&#158;&#208;&#149;&#208;&#154;&#208;&#162;&#208;&#171;%20&#208;&#158;&#208;&#161;&#208;&#146;.&#208;&#155;&#208;&#149;&#208;&#161;%20289-&#208;&#191;&#208;&#179;.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http://gosuslugi.ru/" TargetMode="External"/><Relationship Id="rId28" Type="http://schemas.openxmlformats.org/officeDocument/2006/relationships/hyperlink" Target="consultantplus://offline/ref=68A2B5F0BFCB25FA510072DF8E111E716D743F3432F5D52469E6B96EA778FA6597DCBF6Bn2IEJ" TargetMode="Externa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BAD353B4B9F53DA1BDDAE77FE26C1C30D8358168CCE849529CD6D1131A78BBDF5D5CD3E0E34E8FAAy8DEM" TargetMode="External"/><Relationship Id="rId27" Type="http://schemas.openxmlformats.org/officeDocument/2006/relationships/hyperlink" Target="consultantplus://offline/ref=68A2B5F0BFCB25FA510072DF8E111E716D743F3432F5D52469E6B96EA778FA6597DCBF6B2E386F06n9IC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36</Pages>
  <Words>11727</Words>
  <Characters>66844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2018-01-31T13:35:00Z</dcterms:created>
  <dcterms:modified xsi:type="dcterms:W3CDTF">2018-02-06T09:26:00Z</dcterms:modified>
</cp:coreProperties>
</file>