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27" w:rsidRPr="003072E2" w:rsidRDefault="00175627" w:rsidP="00175627">
      <w:pPr>
        <w:rPr>
          <w:rFonts w:ascii="Arial" w:hAnsi="Arial" w:cs="Arial"/>
          <w:b/>
          <w:sz w:val="32"/>
          <w:szCs w:val="32"/>
        </w:rPr>
      </w:pPr>
      <w:r w:rsidRPr="003072E2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3072E2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175627" w:rsidRPr="003072E2" w:rsidRDefault="00175627" w:rsidP="00175627">
      <w:pPr>
        <w:rPr>
          <w:rFonts w:ascii="Arial" w:hAnsi="Arial" w:cs="Arial"/>
          <w:b/>
          <w:sz w:val="32"/>
          <w:szCs w:val="32"/>
        </w:rPr>
      </w:pPr>
    </w:p>
    <w:p w:rsidR="00175627" w:rsidRPr="003072E2" w:rsidRDefault="00175627" w:rsidP="00175627">
      <w:pPr>
        <w:rPr>
          <w:rFonts w:ascii="Arial" w:hAnsi="Arial" w:cs="Arial"/>
          <w:sz w:val="32"/>
          <w:szCs w:val="32"/>
        </w:rPr>
      </w:pPr>
    </w:p>
    <w:p w:rsidR="00175627" w:rsidRPr="003072E2" w:rsidRDefault="00175627" w:rsidP="00175627">
      <w:pPr>
        <w:jc w:val="center"/>
        <w:rPr>
          <w:rFonts w:ascii="Arial" w:hAnsi="Arial" w:cs="Arial"/>
          <w:b/>
          <w:sz w:val="32"/>
          <w:szCs w:val="32"/>
        </w:rPr>
      </w:pPr>
      <w:r w:rsidRPr="003072E2">
        <w:rPr>
          <w:rFonts w:ascii="Arial" w:hAnsi="Arial" w:cs="Arial"/>
          <w:b/>
          <w:sz w:val="32"/>
          <w:szCs w:val="32"/>
        </w:rPr>
        <w:t>ПОСТАНОВЛЕНИЕ</w:t>
      </w:r>
    </w:p>
    <w:p w:rsidR="00175627" w:rsidRPr="00587D3C" w:rsidRDefault="00175627" w:rsidP="00175627">
      <w:pPr>
        <w:jc w:val="center"/>
        <w:rPr>
          <w:rFonts w:ascii="Arial" w:hAnsi="Arial" w:cs="Arial"/>
          <w:szCs w:val="28"/>
        </w:rPr>
      </w:pPr>
    </w:p>
    <w:p w:rsidR="00175627" w:rsidRPr="00587D3C" w:rsidRDefault="00175627" w:rsidP="00175627">
      <w:pPr>
        <w:jc w:val="center"/>
        <w:rPr>
          <w:rFonts w:ascii="Arial" w:hAnsi="Arial" w:cs="Arial"/>
          <w:szCs w:val="28"/>
        </w:rPr>
      </w:pPr>
    </w:p>
    <w:p w:rsidR="00175627" w:rsidRDefault="00000EDF" w:rsidP="00175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29</w:t>
      </w:r>
      <w:r w:rsidR="00201466">
        <w:rPr>
          <w:rFonts w:ascii="Arial" w:hAnsi="Arial" w:cs="Arial"/>
          <w:b/>
          <w:sz w:val="32"/>
          <w:szCs w:val="32"/>
        </w:rPr>
        <w:t xml:space="preserve">   июля</w:t>
      </w:r>
      <w:r w:rsidR="00175627">
        <w:rPr>
          <w:rFonts w:ascii="Arial" w:hAnsi="Arial" w:cs="Arial"/>
          <w:b/>
          <w:sz w:val="32"/>
          <w:szCs w:val="32"/>
        </w:rPr>
        <w:t xml:space="preserve">  2016 г.</w:t>
      </w:r>
      <w:r>
        <w:rPr>
          <w:rFonts w:ascii="Arial" w:hAnsi="Arial" w:cs="Arial"/>
          <w:b/>
          <w:sz w:val="32"/>
          <w:szCs w:val="32"/>
        </w:rPr>
        <w:t xml:space="preserve">  № 65</w:t>
      </w:r>
    </w:p>
    <w:p w:rsidR="00175627" w:rsidRPr="003072E2" w:rsidRDefault="00175627" w:rsidP="00175627">
      <w:pPr>
        <w:jc w:val="center"/>
        <w:rPr>
          <w:rFonts w:ascii="Arial" w:hAnsi="Arial" w:cs="Arial"/>
          <w:b/>
          <w:sz w:val="32"/>
          <w:szCs w:val="32"/>
        </w:rPr>
      </w:pPr>
    </w:p>
    <w:p w:rsidR="00175627" w:rsidRDefault="00175627" w:rsidP="00175627">
      <w:pPr>
        <w:pStyle w:val="ab"/>
        <w:jc w:val="center"/>
        <w:rPr>
          <w:rFonts w:ascii="Arial" w:hAnsi="Arial" w:cs="Arial"/>
          <w:b/>
          <w:bCs/>
          <w:sz w:val="32"/>
          <w:szCs w:val="32"/>
        </w:rPr>
      </w:pPr>
      <w:r w:rsidRPr="00175627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175627">
        <w:rPr>
          <w:rFonts w:ascii="Arial" w:hAnsi="Arial" w:cs="Arial"/>
          <w:b/>
          <w:bCs/>
          <w:sz w:val="32"/>
          <w:szCs w:val="32"/>
        </w:rPr>
        <w:t>«</w:t>
      </w:r>
      <w:r w:rsidRPr="00175627">
        <w:rPr>
          <w:rFonts w:ascii="Arial" w:hAnsi="Arial" w:cs="Arial"/>
          <w:b/>
          <w:sz w:val="32"/>
          <w:szCs w:val="32"/>
        </w:rPr>
        <w:t>Присвоение</w:t>
      </w:r>
      <w:r w:rsidRPr="00175627">
        <w:rPr>
          <w:rFonts w:ascii="Arial" w:hAnsi="Arial" w:cs="Arial"/>
          <w:b/>
          <w:bCs/>
          <w:sz w:val="32"/>
          <w:szCs w:val="32"/>
        </w:rPr>
        <w:t xml:space="preserve"> наименований улицам, площадям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75627">
        <w:rPr>
          <w:rFonts w:ascii="Arial" w:hAnsi="Arial" w:cs="Arial"/>
          <w:b/>
          <w:bCs/>
          <w:sz w:val="32"/>
          <w:szCs w:val="32"/>
        </w:rPr>
        <w:t>и иным территориям проживания граждан в населенных пунктах и адресов земельным участкам, установление  нумерации домов»</w:t>
      </w:r>
    </w:p>
    <w:p w:rsidR="00175627" w:rsidRPr="00175627" w:rsidRDefault="00175627" w:rsidP="00175627">
      <w:pPr>
        <w:pStyle w:val="ab"/>
        <w:jc w:val="center"/>
        <w:rPr>
          <w:rFonts w:ascii="Arial" w:hAnsi="Arial" w:cs="Arial"/>
          <w:b/>
          <w:bCs/>
          <w:sz w:val="32"/>
          <w:szCs w:val="32"/>
        </w:rPr>
      </w:pPr>
    </w:p>
    <w:p w:rsidR="00175627" w:rsidRPr="00175627" w:rsidRDefault="00175627" w:rsidP="0017562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br/>
      </w:r>
      <w:r w:rsidRPr="00175627">
        <w:rPr>
          <w:rFonts w:ascii="Arial" w:hAnsi="Arial" w:cs="Arial"/>
          <w:sz w:val="24"/>
          <w:szCs w:val="24"/>
        </w:rPr>
        <w:t xml:space="preserve">       </w:t>
      </w:r>
      <w:r w:rsidRPr="00175627">
        <w:rPr>
          <w:rFonts w:ascii="Arial" w:hAnsi="Arial" w:cs="Arial"/>
          <w:bCs/>
          <w:sz w:val="24"/>
          <w:szCs w:val="24"/>
        </w:rPr>
        <w:t xml:space="preserve">В соответствии с Постановлением Правительства РФ от 19 ноября 2014г. №1221 «Об утверждении Правил присвоения, изменения и аннулирования адресов», руководствуясь ФЗ от 27 июля 2010г. №210-ФЗ «Об организации предоставления государственных и муниципальных услуг», ФЗ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 Администрация Николь</w:t>
      </w:r>
      <w:r w:rsidRPr="00175627">
        <w:rPr>
          <w:rFonts w:ascii="Arial" w:hAnsi="Arial" w:cs="Arial"/>
          <w:sz w:val="24"/>
          <w:szCs w:val="24"/>
        </w:rPr>
        <w:t>ского сельсовета  Октябрьского района Курской области</w:t>
      </w:r>
      <w:r w:rsidRPr="00175627">
        <w:rPr>
          <w:rFonts w:ascii="Arial" w:hAnsi="Arial" w:cs="Arial"/>
          <w:b/>
          <w:sz w:val="24"/>
          <w:szCs w:val="24"/>
        </w:rPr>
        <w:t xml:space="preserve">  ПОСТАНОВЛЯЕТ</w:t>
      </w:r>
      <w:r w:rsidRPr="00175627">
        <w:rPr>
          <w:rFonts w:ascii="Arial" w:hAnsi="Arial" w:cs="Arial"/>
          <w:sz w:val="24"/>
          <w:szCs w:val="24"/>
          <w:lang w:eastAsia="ar-SA"/>
        </w:rPr>
        <w:t>:</w:t>
      </w:r>
    </w:p>
    <w:p w:rsidR="00175627" w:rsidRPr="00175627" w:rsidRDefault="00175627" w:rsidP="00175627">
      <w:pPr>
        <w:pStyle w:val="ab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ab/>
        <w:t>1. Утвердить прилагаемый Административный регламент по предоставлению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 нумерации домов, аннулирование адресов».</w:t>
      </w:r>
    </w:p>
    <w:p w:rsidR="00175627" w:rsidRPr="00175627" w:rsidRDefault="00175627" w:rsidP="00175627">
      <w:pPr>
        <w:pStyle w:val="ab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bCs/>
          <w:sz w:val="24"/>
          <w:szCs w:val="24"/>
        </w:rPr>
        <w:t xml:space="preserve">         </w:t>
      </w:r>
      <w:r w:rsidRPr="00175627">
        <w:rPr>
          <w:rFonts w:ascii="Arial" w:hAnsi="Arial" w:cs="Arial"/>
          <w:sz w:val="24"/>
          <w:szCs w:val="24"/>
        </w:rPr>
        <w:t xml:space="preserve">   </w:t>
      </w:r>
      <w:r w:rsidRPr="00175627">
        <w:rPr>
          <w:rStyle w:val="FontStyle15"/>
          <w:rFonts w:ascii="Arial" w:hAnsi="Arial" w:cs="Arial"/>
          <w:sz w:val="24"/>
          <w:szCs w:val="24"/>
        </w:rPr>
        <w:t>2. Признать утратившим силу По</w:t>
      </w:r>
      <w:r>
        <w:rPr>
          <w:rStyle w:val="FontStyle15"/>
          <w:rFonts w:ascii="Arial" w:hAnsi="Arial" w:cs="Arial"/>
          <w:sz w:val="24"/>
          <w:szCs w:val="24"/>
        </w:rPr>
        <w:t xml:space="preserve">становление Администрации </w:t>
      </w:r>
      <w:r w:rsidR="00201466">
        <w:rPr>
          <w:rStyle w:val="FontStyle15"/>
          <w:rFonts w:ascii="Arial" w:hAnsi="Arial" w:cs="Arial"/>
          <w:sz w:val="24"/>
          <w:szCs w:val="24"/>
        </w:rPr>
        <w:t xml:space="preserve">         Николь</w:t>
      </w:r>
      <w:r w:rsidRPr="00175627">
        <w:rPr>
          <w:rStyle w:val="FontStyle15"/>
          <w:rFonts w:ascii="Arial" w:hAnsi="Arial" w:cs="Arial"/>
          <w:sz w:val="24"/>
          <w:szCs w:val="24"/>
        </w:rPr>
        <w:t>ского сель</w:t>
      </w:r>
      <w:r>
        <w:rPr>
          <w:rStyle w:val="FontStyle15"/>
          <w:rFonts w:ascii="Arial" w:hAnsi="Arial" w:cs="Arial"/>
          <w:sz w:val="24"/>
          <w:szCs w:val="24"/>
        </w:rPr>
        <w:t>совета от 25 июня  2015 года № 49</w:t>
      </w:r>
      <w:r w:rsidRPr="00175627">
        <w:rPr>
          <w:rStyle w:val="FontStyle15"/>
          <w:rFonts w:ascii="Arial" w:hAnsi="Arial" w:cs="Arial"/>
          <w:sz w:val="24"/>
          <w:szCs w:val="24"/>
        </w:rPr>
        <w:t xml:space="preserve"> «Об утверждении административного регламента</w:t>
      </w:r>
      <w:r w:rsidRPr="00175627">
        <w:rPr>
          <w:rFonts w:ascii="Arial" w:hAnsi="Arial" w:cs="Arial"/>
          <w:sz w:val="24"/>
          <w:szCs w:val="24"/>
        </w:rPr>
        <w:t xml:space="preserve">  по предоставлению  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 нумерации домов, аннулирование адресов».</w:t>
      </w:r>
    </w:p>
    <w:p w:rsidR="00201466" w:rsidRDefault="00175627" w:rsidP="00175627">
      <w:pPr>
        <w:pStyle w:val="ab"/>
        <w:jc w:val="both"/>
      </w:pPr>
      <w:r w:rsidRPr="00175627">
        <w:rPr>
          <w:rFonts w:ascii="Arial" w:hAnsi="Arial" w:cs="Arial"/>
          <w:sz w:val="24"/>
          <w:szCs w:val="24"/>
        </w:rPr>
        <w:t xml:space="preserve">          3. Настоящее постановление вступает в силу со дня его обнародования и подлежит размещению на  официа</w:t>
      </w:r>
      <w:r w:rsidR="00201466">
        <w:rPr>
          <w:rFonts w:ascii="Arial" w:hAnsi="Arial" w:cs="Arial"/>
          <w:sz w:val="24"/>
          <w:szCs w:val="24"/>
        </w:rPr>
        <w:t>льном сайте Администрации Николь</w:t>
      </w:r>
      <w:r w:rsidRPr="00175627">
        <w:rPr>
          <w:rFonts w:ascii="Arial" w:hAnsi="Arial" w:cs="Arial"/>
          <w:sz w:val="24"/>
          <w:szCs w:val="24"/>
        </w:rPr>
        <w:t>ского сельсовета Октябрьского  района Курской области    в сети «Интернет»</w:t>
      </w:r>
      <w:r w:rsidR="00201466" w:rsidRPr="0020146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993F8E" w:rsidRPr="004355D7">
        <w:rPr>
          <w:rFonts w:ascii="Arial" w:hAnsi="Arial" w:cs="Arial"/>
          <w:sz w:val="24"/>
          <w:szCs w:val="24"/>
        </w:rPr>
        <w:t>nikolskii46.ru</w:t>
      </w:r>
      <w:r w:rsidR="00993F8E">
        <w:t>.</w:t>
      </w:r>
    </w:p>
    <w:p w:rsidR="00993F8E" w:rsidRDefault="00993F8E" w:rsidP="00175627">
      <w:pPr>
        <w:pStyle w:val="ab"/>
        <w:jc w:val="both"/>
        <w:rPr>
          <w:rFonts w:ascii="Arial" w:hAnsi="Arial" w:cs="Arial"/>
          <w:color w:val="000000"/>
          <w:sz w:val="24"/>
          <w:szCs w:val="24"/>
        </w:rPr>
      </w:pPr>
    </w:p>
    <w:p w:rsidR="00201466" w:rsidRDefault="00201466" w:rsidP="00175627">
      <w:pPr>
        <w:pStyle w:val="ab"/>
        <w:jc w:val="both"/>
        <w:rPr>
          <w:rFonts w:ascii="Arial" w:hAnsi="Arial" w:cs="Arial"/>
          <w:color w:val="000000"/>
          <w:sz w:val="24"/>
          <w:szCs w:val="24"/>
        </w:rPr>
      </w:pPr>
    </w:p>
    <w:p w:rsidR="00201466" w:rsidRDefault="00201466" w:rsidP="00175627">
      <w:pPr>
        <w:pStyle w:val="ab"/>
        <w:jc w:val="both"/>
        <w:rPr>
          <w:rFonts w:ascii="Arial" w:hAnsi="Arial" w:cs="Arial"/>
          <w:color w:val="000000"/>
          <w:sz w:val="24"/>
          <w:szCs w:val="24"/>
        </w:rPr>
      </w:pPr>
    </w:p>
    <w:p w:rsidR="00201466" w:rsidRPr="00175627" w:rsidRDefault="00201466" w:rsidP="00175627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75627" w:rsidRPr="00175627" w:rsidRDefault="00175627" w:rsidP="00175627">
      <w:pPr>
        <w:pStyle w:val="ab"/>
        <w:jc w:val="both"/>
        <w:rPr>
          <w:rFonts w:ascii="Arial" w:hAnsi="Arial" w:cs="Arial"/>
          <w:bCs/>
          <w:sz w:val="24"/>
          <w:szCs w:val="24"/>
        </w:rPr>
      </w:pPr>
      <w:r w:rsidRPr="00175627">
        <w:rPr>
          <w:rFonts w:ascii="Arial" w:hAnsi="Arial" w:cs="Arial"/>
          <w:bCs/>
          <w:sz w:val="24"/>
          <w:szCs w:val="24"/>
        </w:rPr>
        <w:tab/>
      </w:r>
    </w:p>
    <w:p w:rsidR="00201466" w:rsidRDefault="00201466" w:rsidP="00201466">
      <w:pPr>
        <w:rPr>
          <w:rFonts w:ascii="Arial" w:hAnsi="Arial" w:cs="Arial"/>
          <w:sz w:val="24"/>
          <w:szCs w:val="24"/>
        </w:rPr>
      </w:pPr>
      <w:r w:rsidRPr="00765ECB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201466" w:rsidRDefault="00201466" w:rsidP="00201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:                                                     В.Н.Мезенцев</w:t>
      </w:r>
      <w:r w:rsidRPr="00765ECB">
        <w:rPr>
          <w:rFonts w:ascii="Arial" w:hAnsi="Arial" w:cs="Arial"/>
          <w:sz w:val="24"/>
          <w:szCs w:val="24"/>
        </w:rPr>
        <w:t xml:space="preserve"> </w:t>
      </w:r>
    </w:p>
    <w:p w:rsidR="00201466" w:rsidRPr="00765ECB" w:rsidRDefault="00201466" w:rsidP="00201466">
      <w:pPr>
        <w:rPr>
          <w:rFonts w:ascii="Arial" w:hAnsi="Arial" w:cs="Arial"/>
          <w:sz w:val="24"/>
          <w:szCs w:val="24"/>
        </w:rPr>
      </w:pPr>
      <w:r w:rsidRPr="00765ECB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175627" w:rsidRDefault="00175627" w:rsidP="00175627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3210" w:rsidRPr="00C970AF" w:rsidRDefault="00854291" w:rsidP="0022321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223210" w:rsidRPr="00B14560" w:rsidRDefault="00223210" w:rsidP="00223210">
      <w:pPr>
        <w:ind w:left="4820"/>
        <w:jc w:val="center"/>
        <w:rPr>
          <w:rFonts w:ascii="Arial" w:hAnsi="Arial" w:cs="Arial"/>
          <w:sz w:val="20"/>
        </w:rPr>
      </w:pPr>
      <w:r w:rsidRPr="00B14560">
        <w:rPr>
          <w:rFonts w:ascii="Arial" w:hAnsi="Arial" w:cs="Arial"/>
          <w:sz w:val="20"/>
        </w:rPr>
        <w:t>УТВЕРЖДЁН</w:t>
      </w:r>
    </w:p>
    <w:p w:rsidR="00223210" w:rsidRPr="00B14560" w:rsidRDefault="00223210" w:rsidP="00223210">
      <w:pPr>
        <w:ind w:left="4820"/>
        <w:jc w:val="center"/>
        <w:rPr>
          <w:rFonts w:ascii="Arial" w:hAnsi="Arial" w:cs="Arial"/>
          <w:sz w:val="20"/>
        </w:rPr>
      </w:pPr>
      <w:r w:rsidRPr="00B14560">
        <w:rPr>
          <w:rFonts w:ascii="Arial" w:hAnsi="Arial" w:cs="Arial"/>
          <w:sz w:val="20"/>
        </w:rPr>
        <w:t>Постановлением Администрации</w:t>
      </w:r>
    </w:p>
    <w:p w:rsidR="00223210" w:rsidRPr="00B14560" w:rsidRDefault="00B14560" w:rsidP="00223210">
      <w:pPr>
        <w:ind w:left="4820"/>
        <w:jc w:val="center"/>
        <w:rPr>
          <w:rFonts w:ascii="Arial" w:hAnsi="Arial" w:cs="Arial"/>
          <w:sz w:val="20"/>
        </w:rPr>
      </w:pPr>
      <w:r w:rsidRPr="00B14560">
        <w:rPr>
          <w:rFonts w:ascii="Arial" w:hAnsi="Arial" w:cs="Arial"/>
          <w:sz w:val="20"/>
        </w:rPr>
        <w:t xml:space="preserve">Никольского </w:t>
      </w:r>
      <w:r w:rsidR="00223210" w:rsidRPr="00B14560">
        <w:rPr>
          <w:rFonts w:ascii="Arial" w:hAnsi="Arial" w:cs="Arial"/>
          <w:sz w:val="20"/>
        </w:rPr>
        <w:t xml:space="preserve"> сел</w:t>
      </w:r>
      <w:r w:rsidRPr="00B14560">
        <w:rPr>
          <w:rFonts w:ascii="Arial" w:hAnsi="Arial" w:cs="Arial"/>
          <w:sz w:val="20"/>
        </w:rPr>
        <w:t xml:space="preserve">ьсовета  Октябрьского </w:t>
      </w:r>
      <w:r w:rsidR="00223210" w:rsidRPr="00B14560">
        <w:rPr>
          <w:rFonts w:ascii="Arial" w:hAnsi="Arial" w:cs="Arial"/>
          <w:sz w:val="20"/>
        </w:rPr>
        <w:t>района</w:t>
      </w:r>
    </w:p>
    <w:p w:rsidR="00223210" w:rsidRPr="00B14560" w:rsidRDefault="00223210" w:rsidP="00223210">
      <w:pPr>
        <w:ind w:left="4820"/>
        <w:jc w:val="center"/>
        <w:rPr>
          <w:rFonts w:ascii="Arial" w:hAnsi="Arial" w:cs="Arial"/>
          <w:sz w:val="20"/>
        </w:rPr>
      </w:pPr>
      <w:r w:rsidRPr="00B14560">
        <w:rPr>
          <w:rFonts w:ascii="Arial" w:hAnsi="Arial" w:cs="Arial"/>
          <w:sz w:val="20"/>
        </w:rPr>
        <w:t>Курской области</w:t>
      </w:r>
    </w:p>
    <w:p w:rsidR="00223210" w:rsidRPr="00B14560" w:rsidRDefault="00000EDF" w:rsidP="00223210">
      <w:pPr>
        <w:ind w:left="48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от «29» июля 2016 г. № 65</w:t>
      </w:r>
    </w:p>
    <w:p w:rsidR="00ED508A" w:rsidRDefault="00ED508A" w:rsidP="002232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ED508A" w:rsidRDefault="00ED508A" w:rsidP="0022321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autoSpaceDE w:val="0"/>
        <w:autoSpaceDN w:val="0"/>
        <w:adjustRightInd w:val="0"/>
        <w:outlineLvl w:val="0"/>
        <w:rPr>
          <w:rFonts w:ascii="Arial" w:hAnsi="Arial" w:cs="Arial"/>
          <w:b/>
          <w:caps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                 </w:t>
      </w:r>
    </w:p>
    <w:p w:rsidR="00223210" w:rsidRPr="00B14560" w:rsidRDefault="00223210" w:rsidP="00223210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Административный регламент Администрации  </w:t>
      </w:r>
      <w:r w:rsidR="00B14560">
        <w:rPr>
          <w:rFonts w:ascii="Arial" w:hAnsi="Arial" w:cs="Arial"/>
          <w:bCs/>
          <w:sz w:val="24"/>
          <w:szCs w:val="24"/>
          <w:lang w:eastAsia="en-US"/>
        </w:rPr>
        <w:t>Никольского</w:t>
      </w:r>
      <w:r w:rsidRPr="00B14560">
        <w:rPr>
          <w:rFonts w:ascii="Arial" w:hAnsi="Arial" w:cs="Arial"/>
          <w:b/>
          <w:sz w:val="24"/>
          <w:szCs w:val="24"/>
        </w:rPr>
        <w:t xml:space="preserve"> </w:t>
      </w:r>
      <w:r w:rsidRPr="00B14560">
        <w:rPr>
          <w:rFonts w:ascii="Arial" w:hAnsi="Arial" w:cs="Arial"/>
          <w:sz w:val="24"/>
          <w:szCs w:val="24"/>
        </w:rPr>
        <w:t>сельсовета</w:t>
      </w:r>
      <w:r w:rsidR="00B14560">
        <w:rPr>
          <w:rFonts w:ascii="Arial" w:hAnsi="Arial" w:cs="Arial"/>
          <w:b/>
          <w:sz w:val="24"/>
          <w:szCs w:val="24"/>
        </w:rPr>
        <w:t xml:space="preserve">  </w:t>
      </w:r>
      <w:r w:rsidR="00B14560" w:rsidRPr="00B14560">
        <w:rPr>
          <w:rFonts w:ascii="Arial" w:hAnsi="Arial" w:cs="Arial"/>
          <w:sz w:val="24"/>
          <w:szCs w:val="24"/>
        </w:rPr>
        <w:t>Октябрьского</w:t>
      </w:r>
      <w:r w:rsidR="00B14560">
        <w:rPr>
          <w:rFonts w:ascii="Arial" w:hAnsi="Arial" w:cs="Arial"/>
          <w:b/>
          <w:sz w:val="24"/>
          <w:szCs w:val="24"/>
        </w:rPr>
        <w:t xml:space="preserve">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 района Курской области  по предоставлению муниципальной услуги  </w:t>
      </w:r>
      <w:r w:rsidRPr="00B14560">
        <w:rPr>
          <w:rFonts w:ascii="Arial" w:hAnsi="Arial" w:cs="Arial"/>
          <w:b/>
          <w:bCs/>
          <w:sz w:val="24"/>
          <w:szCs w:val="24"/>
        </w:rPr>
        <w:t>«</w:t>
      </w:r>
      <w:r w:rsidRPr="00B14560">
        <w:rPr>
          <w:rFonts w:ascii="Arial" w:hAnsi="Arial" w:cs="Arial"/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B14560">
        <w:rPr>
          <w:rFonts w:ascii="Arial" w:hAnsi="Arial" w:cs="Arial"/>
          <w:b/>
          <w:bCs/>
          <w:sz w:val="24"/>
          <w:szCs w:val="24"/>
          <w:lang w:eastAsia="en-US"/>
        </w:rPr>
        <w:t>»</w:t>
      </w:r>
    </w:p>
    <w:p w:rsidR="00223210" w:rsidRPr="00B14560" w:rsidRDefault="00223210" w:rsidP="00223210">
      <w:pPr>
        <w:numPr>
          <w:ilvl w:val="0"/>
          <w:numId w:val="2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smallCaps/>
          <w:sz w:val="24"/>
          <w:szCs w:val="24"/>
          <w:lang w:eastAsia="en-US"/>
        </w:rPr>
      </w:pPr>
    </w:p>
    <w:p w:rsidR="00223210" w:rsidRPr="00B14560" w:rsidRDefault="00223210" w:rsidP="00223210">
      <w:pPr>
        <w:numPr>
          <w:ilvl w:val="0"/>
          <w:numId w:val="2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smallCaps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mallCaps/>
          <w:sz w:val="24"/>
          <w:szCs w:val="24"/>
          <w:lang w:eastAsia="en-US"/>
        </w:rPr>
        <w:t>I. ОБЩИЕ ПОЛОЖЕНИЯ</w:t>
      </w:r>
    </w:p>
    <w:p w:rsidR="00223210" w:rsidRPr="00B14560" w:rsidRDefault="00223210" w:rsidP="00223210">
      <w:pPr>
        <w:numPr>
          <w:ilvl w:val="0"/>
          <w:numId w:val="2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smallCaps/>
          <w:sz w:val="24"/>
          <w:szCs w:val="24"/>
          <w:lang w:eastAsia="en-US"/>
        </w:rPr>
      </w:pPr>
    </w:p>
    <w:p w:rsidR="00223210" w:rsidRPr="00B14560" w:rsidRDefault="00223210" w:rsidP="00223210">
      <w:pPr>
        <w:pStyle w:val="ab"/>
        <w:numPr>
          <w:ilvl w:val="1"/>
          <w:numId w:val="15"/>
        </w:numPr>
        <w:ind w:left="1271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223210" w:rsidRPr="00B14560" w:rsidRDefault="00223210" w:rsidP="00223210">
      <w:pPr>
        <w:pStyle w:val="2"/>
        <w:keepNext w:val="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223210" w:rsidRPr="00B14560" w:rsidRDefault="00223210" w:rsidP="00223210">
      <w:pPr>
        <w:pStyle w:val="2"/>
        <w:keepNext w:val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Административный регламе</w:t>
      </w:r>
      <w:r w:rsidR="00B14560">
        <w:rPr>
          <w:rFonts w:ascii="Arial" w:hAnsi="Arial" w:cs="Arial"/>
          <w:bCs/>
          <w:sz w:val="24"/>
          <w:szCs w:val="24"/>
          <w:lang w:eastAsia="en-US"/>
        </w:rPr>
        <w:t>нт Администрации Никольского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B14560">
        <w:rPr>
          <w:rFonts w:ascii="Arial" w:hAnsi="Arial" w:cs="Arial"/>
          <w:sz w:val="24"/>
          <w:szCs w:val="24"/>
        </w:rPr>
        <w:t>сельсовета</w:t>
      </w:r>
      <w:r w:rsidR="00B14560">
        <w:rPr>
          <w:rFonts w:ascii="Arial" w:hAnsi="Arial" w:cs="Arial"/>
          <w:bCs/>
          <w:sz w:val="24"/>
          <w:szCs w:val="24"/>
          <w:lang w:eastAsia="en-US"/>
        </w:rPr>
        <w:t xml:space="preserve"> Октябрьского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района Курской области (далее -  Администрация) по предоставлению муниципальной услуги  </w:t>
      </w:r>
      <w:r w:rsidRPr="00B1456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B14560">
        <w:rPr>
          <w:rFonts w:ascii="Arial" w:hAnsi="Arial" w:cs="Arial"/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B14560">
        <w:rPr>
          <w:rFonts w:ascii="Arial" w:hAnsi="Arial" w:cs="Arial"/>
          <w:b/>
          <w:bCs/>
          <w:sz w:val="24"/>
          <w:szCs w:val="24"/>
          <w:lang w:eastAsia="en-US"/>
        </w:rPr>
        <w:t>»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 (далее – Административный регламент)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223210" w:rsidRPr="00B14560" w:rsidRDefault="00223210" w:rsidP="00223210">
      <w:pPr>
        <w:rPr>
          <w:rFonts w:ascii="Arial" w:hAnsi="Arial" w:cs="Arial"/>
          <w:sz w:val="24"/>
          <w:szCs w:val="24"/>
          <w:lang w:eastAsia="en-US"/>
        </w:rPr>
      </w:pPr>
    </w:p>
    <w:p w:rsidR="00223210" w:rsidRPr="00B14560" w:rsidRDefault="00223210" w:rsidP="00223210">
      <w:pPr>
        <w:pStyle w:val="ab"/>
        <w:numPr>
          <w:ilvl w:val="1"/>
          <w:numId w:val="15"/>
        </w:numPr>
        <w:ind w:left="1271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Круг заявителей</w:t>
      </w:r>
    </w:p>
    <w:p w:rsidR="00223210" w:rsidRPr="00B14560" w:rsidRDefault="00223210" w:rsidP="00223210">
      <w:pPr>
        <w:pStyle w:val="ab"/>
        <w:ind w:left="420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1.2.1.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1.2.2. С заявлением вправе обратиться </w:t>
      </w:r>
      <w:hyperlink r:id="rId7" w:history="1">
        <w:r w:rsidRPr="00B14560">
          <w:rPr>
            <w:rFonts w:ascii="Arial" w:hAnsi="Arial" w:cs="Arial"/>
            <w:color w:val="0000FF"/>
            <w:sz w:val="24"/>
            <w:szCs w:val="24"/>
          </w:rPr>
          <w:t>представители</w:t>
        </w:r>
      </w:hyperlink>
      <w:r w:rsidRPr="00B14560"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B14560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B14560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lastRenderedPageBreak/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B14560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B14560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223210" w:rsidRPr="00B14560" w:rsidRDefault="00223210" w:rsidP="00223210">
      <w:pPr>
        <w:rPr>
          <w:rFonts w:ascii="Arial" w:hAnsi="Arial" w:cs="Arial"/>
          <w:sz w:val="24"/>
          <w:szCs w:val="24"/>
          <w:lang w:eastAsia="en-US"/>
        </w:rPr>
      </w:pPr>
    </w:p>
    <w:p w:rsidR="00223210" w:rsidRPr="00B14560" w:rsidRDefault="00223210" w:rsidP="00223210">
      <w:pPr>
        <w:pStyle w:val="consplusnormal1"/>
        <w:spacing w:before="0" w:beforeAutospacing="0" w:after="0" w:afterAutospacing="0"/>
        <w:jc w:val="both"/>
        <w:rPr>
          <w:rFonts w:ascii="Arial" w:hAnsi="Arial" w:cs="Arial"/>
        </w:rPr>
      </w:pPr>
      <w:r w:rsidRPr="00B14560">
        <w:rPr>
          <w:rFonts w:ascii="Arial" w:hAnsi="Arial" w:cs="Arial"/>
        </w:rPr>
        <w:tab/>
      </w:r>
    </w:p>
    <w:p w:rsidR="00223210" w:rsidRPr="00B14560" w:rsidRDefault="00223210" w:rsidP="00223210">
      <w:pPr>
        <w:pStyle w:val="ab"/>
        <w:numPr>
          <w:ilvl w:val="1"/>
          <w:numId w:val="15"/>
        </w:numPr>
        <w:ind w:left="1271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</w:t>
      </w:r>
    </w:p>
    <w:p w:rsidR="00223210" w:rsidRPr="00B14560" w:rsidRDefault="00223210" w:rsidP="00223210">
      <w:pPr>
        <w:pStyle w:val="ab"/>
        <w:ind w:left="1271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223210" w:rsidRPr="00B14560" w:rsidRDefault="00223210" w:rsidP="00223210">
      <w:pPr>
        <w:ind w:left="106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6D2F3A" w:rsidRPr="004D274C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4D274C">
        <w:rPr>
          <w:rFonts w:ascii="Arial" w:hAnsi="Arial" w:cs="Arial"/>
          <w:kern w:val="2"/>
          <w:sz w:val="24"/>
          <w:szCs w:val="24"/>
          <w:lang w:eastAsia="zh-CN"/>
        </w:rPr>
        <w:t xml:space="preserve">      Администрация  Никольского   сельсовета  Октябрьского  района:</w:t>
      </w:r>
    </w:p>
    <w:p w:rsidR="006D2F3A" w:rsidRPr="004D274C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4D274C">
        <w:rPr>
          <w:rFonts w:ascii="Arial" w:hAnsi="Arial" w:cs="Arial"/>
          <w:kern w:val="2"/>
          <w:sz w:val="24"/>
          <w:szCs w:val="24"/>
          <w:lang w:eastAsia="zh-CN"/>
        </w:rPr>
        <w:t xml:space="preserve">Россия, Курская область,  Октябрьский  район, д. Стоянова, дом 29 </w:t>
      </w:r>
    </w:p>
    <w:p w:rsidR="006D2F3A" w:rsidRPr="004D274C" w:rsidRDefault="006D2F3A" w:rsidP="006D2F3A">
      <w:pPr>
        <w:pStyle w:val="ab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4D274C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D2F3A" w:rsidRPr="004D274C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4D274C">
        <w:rPr>
          <w:rFonts w:ascii="Arial" w:hAnsi="Arial" w:cs="Arial"/>
          <w:kern w:val="2"/>
          <w:sz w:val="24"/>
          <w:szCs w:val="24"/>
          <w:lang w:eastAsia="zh-CN"/>
        </w:rPr>
        <w:t xml:space="preserve">      Филиал ОБУ «МФЦ»  Октябрьского  района (далее филиал ОБУ «МФЦ»): </w:t>
      </w:r>
    </w:p>
    <w:p w:rsidR="006D2F3A" w:rsidRPr="004D274C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4D274C">
        <w:rPr>
          <w:rFonts w:ascii="Arial" w:hAnsi="Arial" w:cs="Arial"/>
          <w:kern w:val="2"/>
          <w:sz w:val="24"/>
          <w:szCs w:val="24"/>
          <w:lang w:eastAsia="zh-CN"/>
        </w:rPr>
        <w:t>Курская область, Октябрьский  район, пос. Прямицыно,  ул. Октябрьская, д.134.</w:t>
      </w:r>
    </w:p>
    <w:p w:rsidR="006D2F3A" w:rsidRPr="004D274C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6D2F3A" w:rsidRPr="004D274C" w:rsidRDefault="006D2F3A" w:rsidP="006D2F3A">
      <w:pPr>
        <w:pStyle w:val="ab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4D274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D274C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6D2F3A" w:rsidRPr="004D274C" w:rsidTr="006D2F3A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3A" w:rsidRPr="004D274C" w:rsidRDefault="006D2F3A" w:rsidP="006D2F3A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274C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223210" w:rsidRPr="00B14560" w:rsidRDefault="00223210" w:rsidP="006D2F3A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6D2F3A" w:rsidRPr="004D274C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u w:val="single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  </w:t>
      </w:r>
      <w:r w:rsidRPr="004D274C">
        <w:rPr>
          <w:rFonts w:ascii="Arial" w:hAnsi="Arial" w:cs="Arial"/>
          <w:kern w:val="2"/>
          <w:sz w:val="24"/>
          <w:szCs w:val="24"/>
          <w:lang w:eastAsia="zh-CN"/>
        </w:rPr>
        <w:t xml:space="preserve">Телефон Администрации  Никольского  сельсовета  Октябрьского района: </w:t>
      </w:r>
      <w:r w:rsidRPr="004D274C">
        <w:rPr>
          <w:rFonts w:ascii="Arial" w:hAnsi="Arial" w:cs="Arial"/>
          <w:kern w:val="2"/>
          <w:sz w:val="24"/>
          <w:szCs w:val="24"/>
          <w:u w:val="single"/>
          <w:lang w:eastAsia="zh-CN"/>
        </w:rPr>
        <w:t>8(47142) 3 92 12</w:t>
      </w:r>
    </w:p>
    <w:p w:rsidR="006D2F3A" w:rsidRPr="004D274C" w:rsidRDefault="006D2F3A" w:rsidP="006D2F3A">
      <w:pPr>
        <w:pStyle w:val="ab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4D274C">
        <w:rPr>
          <w:rFonts w:ascii="Arial" w:hAnsi="Arial" w:cs="Arial"/>
          <w:kern w:val="2"/>
          <w:sz w:val="24"/>
          <w:szCs w:val="24"/>
          <w:lang w:eastAsia="zh-CN"/>
        </w:rPr>
        <w:t xml:space="preserve">      Справочные  телефоны  ОБУ «МФЦ»: 8(47142) 2 17 35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93F8E" w:rsidRPr="00896A16" w:rsidRDefault="00993F8E" w:rsidP="00993F8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 xml:space="preserve">Адрес электронной почты Администрации Никольского сельсовета: </w:t>
      </w:r>
      <w:r w:rsidRPr="00896A16">
        <w:rPr>
          <w:rFonts w:ascii="Arial" w:hAnsi="Arial" w:cs="Arial"/>
          <w:color w:val="000000"/>
          <w:sz w:val="24"/>
          <w:szCs w:val="24"/>
        </w:rPr>
        <w:t>admnik17@ yandex.ru</w:t>
      </w:r>
    </w:p>
    <w:p w:rsidR="00993F8E" w:rsidRPr="00896A16" w:rsidRDefault="00993F8E" w:rsidP="00993F8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96A16">
        <w:rPr>
          <w:rFonts w:ascii="Arial" w:hAnsi="Arial" w:cs="Arial"/>
          <w:sz w:val="24"/>
          <w:szCs w:val="24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993F8E" w:rsidRPr="00896A16" w:rsidRDefault="00993F8E" w:rsidP="00993F8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 xml:space="preserve">- на официальном сайте Администрации  Николького сельсовета Октябрьского района Курской области (далее - ОМСУ) – </w:t>
      </w:r>
      <w:r w:rsidRPr="004355D7">
        <w:rPr>
          <w:rFonts w:ascii="Arial" w:hAnsi="Arial" w:cs="Arial"/>
          <w:sz w:val="24"/>
          <w:szCs w:val="24"/>
        </w:rPr>
        <w:t>(nikolskii46.ru</w:t>
      </w:r>
      <w:r w:rsidRPr="00896A16">
        <w:rPr>
          <w:rFonts w:ascii="Arial" w:hAnsi="Arial" w:cs="Arial"/>
          <w:sz w:val="24"/>
          <w:szCs w:val="24"/>
        </w:rPr>
        <w:t>);</w:t>
      </w:r>
    </w:p>
    <w:p w:rsidR="00993F8E" w:rsidRPr="00896A16" w:rsidRDefault="00993F8E" w:rsidP="00993F8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96A16">
        <w:rPr>
          <w:rFonts w:ascii="Arial" w:hAnsi="Arial" w:cs="Arial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</w:t>
      </w:r>
      <w:r w:rsidRPr="00896A16">
        <w:rPr>
          <w:rFonts w:ascii="Arial" w:hAnsi="Arial" w:cs="Arial"/>
          <w:sz w:val="24"/>
          <w:szCs w:val="24"/>
          <w:lang w:val="en-US"/>
        </w:rPr>
        <w:t>http</w:t>
      </w:r>
      <w:r w:rsidRPr="00896A16">
        <w:rPr>
          <w:rFonts w:ascii="Arial" w:hAnsi="Arial" w:cs="Arial"/>
          <w:sz w:val="24"/>
          <w:szCs w:val="24"/>
        </w:rPr>
        <w:t>://</w:t>
      </w:r>
      <w:r w:rsidRPr="00896A16">
        <w:rPr>
          <w:rFonts w:ascii="Arial" w:hAnsi="Arial" w:cs="Arial"/>
          <w:sz w:val="24"/>
          <w:szCs w:val="24"/>
          <w:lang w:val="en-US"/>
        </w:rPr>
        <w:t>rpgu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rkursk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ru</w:t>
      </w:r>
      <w:r w:rsidRPr="00896A16">
        <w:rPr>
          <w:rFonts w:ascii="Arial" w:hAnsi="Arial" w:cs="Arial"/>
          <w:sz w:val="24"/>
          <w:szCs w:val="24"/>
        </w:rPr>
        <w:t>);</w:t>
      </w:r>
    </w:p>
    <w:p w:rsidR="00993F8E" w:rsidRPr="00896A16" w:rsidRDefault="00993F8E" w:rsidP="00993F8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896A16">
        <w:rPr>
          <w:rFonts w:ascii="Arial" w:hAnsi="Arial" w:cs="Arial"/>
          <w:sz w:val="24"/>
          <w:szCs w:val="24"/>
          <w:lang w:val="en-US"/>
        </w:rPr>
        <w:t>http</w:t>
      </w:r>
      <w:r w:rsidRPr="00896A16">
        <w:rPr>
          <w:rFonts w:ascii="Arial" w:hAnsi="Arial" w:cs="Arial"/>
          <w:sz w:val="24"/>
          <w:szCs w:val="24"/>
        </w:rPr>
        <w:t>://</w:t>
      </w:r>
      <w:r w:rsidRPr="00896A16">
        <w:rPr>
          <w:rFonts w:ascii="Arial" w:hAnsi="Arial" w:cs="Arial"/>
          <w:sz w:val="24"/>
          <w:szCs w:val="24"/>
          <w:lang w:val="en-US"/>
        </w:rPr>
        <w:t>gosuslugi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ru</w:t>
      </w:r>
      <w:r w:rsidRPr="00896A16">
        <w:rPr>
          <w:rFonts w:ascii="Arial" w:hAnsi="Arial" w:cs="Arial"/>
          <w:sz w:val="24"/>
          <w:szCs w:val="24"/>
        </w:rPr>
        <w:t>).</w:t>
      </w:r>
    </w:p>
    <w:p w:rsidR="00993F8E" w:rsidRPr="00896A16" w:rsidRDefault="00993F8E" w:rsidP="00993F8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96A16">
        <w:rPr>
          <w:rFonts w:ascii="Arial" w:hAnsi="Arial" w:cs="Arial"/>
          <w:sz w:val="24"/>
          <w:szCs w:val="24"/>
        </w:rPr>
        <w:t>Адрес официального сайта МФЦ: www.mfc-kursk.ru.</w:t>
      </w:r>
    </w:p>
    <w:p w:rsidR="00993F8E" w:rsidRPr="00896A16" w:rsidRDefault="00993F8E" w:rsidP="00993F8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96A16">
        <w:rPr>
          <w:rFonts w:ascii="Arial" w:hAnsi="Arial" w:cs="Arial"/>
          <w:sz w:val="24"/>
          <w:szCs w:val="24"/>
        </w:rPr>
        <w:t xml:space="preserve">Электронная почта МФЦ: </w:t>
      </w:r>
      <w:hyperlink r:id="rId10" w:history="1">
        <w:r w:rsidRPr="00896A16">
          <w:rPr>
            <w:rStyle w:val="aa"/>
            <w:rFonts w:ascii="Arial" w:hAnsi="Arial" w:cs="Arial"/>
            <w:sz w:val="24"/>
            <w:szCs w:val="24"/>
          </w:rPr>
          <w:t>4617@mfc-kursk.ru</w:t>
        </w:r>
      </w:hyperlink>
      <w:r w:rsidRPr="00896A16">
        <w:rPr>
          <w:rFonts w:ascii="Arial" w:hAnsi="Arial" w:cs="Arial"/>
          <w:sz w:val="24"/>
          <w:szCs w:val="24"/>
        </w:rPr>
        <w:t>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1.3.5. Информация об услуге, порядке ее оказания предоставляется заявителям на безвозмездной основе.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1.3.6. Информирование заявителей организуется следующим образом: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индивидуальное информирование (устное, письменное);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публичное информирование (средства массовой информации, сеть «Интернет»).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B14560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сайте</w:t>
        </w:r>
      </w:hyperlink>
      <w:r w:rsidR="006D2F3A">
        <w:rPr>
          <w:rFonts w:ascii="Arial" w:hAnsi="Arial" w:cs="Arial"/>
          <w:color w:val="000000"/>
          <w:sz w:val="24"/>
          <w:szCs w:val="24"/>
          <w:lang w:eastAsia="en-US"/>
        </w:rPr>
        <w:t xml:space="preserve"> администрации Никольского сельсовета Октябрьского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района и на информационном стенде.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окружающими людьми и не прерывать разговор, в том числе по причине поступления звонка на другой аппарат.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223210" w:rsidRPr="00B14560" w:rsidRDefault="00223210" w:rsidP="0022321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23210" w:rsidRPr="00B14560" w:rsidRDefault="00223210" w:rsidP="00223210">
      <w:pPr>
        <w:tabs>
          <w:tab w:val="left" w:pos="1134"/>
          <w:tab w:val="left" w:pos="1273"/>
          <w:tab w:val="left" w:pos="154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jc w:val="center"/>
        <w:rPr>
          <w:rFonts w:ascii="Arial" w:hAnsi="Arial" w:cs="Arial"/>
          <w:b/>
          <w:smallCaps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mallCaps/>
          <w:sz w:val="24"/>
          <w:szCs w:val="24"/>
          <w:lang w:eastAsia="en-US"/>
        </w:rPr>
        <w:t>II. СТАНДАРТ ПРЕДОСТАВЛЕНИЯ МУНИЦИ</w:t>
      </w:r>
      <w:r w:rsidRPr="00B14560">
        <w:rPr>
          <w:rFonts w:ascii="Arial" w:hAnsi="Arial" w:cs="Arial"/>
          <w:b/>
          <w:smallCaps/>
          <w:sz w:val="24"/>
          <w:szCs w:val="24"/>
          <w:lang w:eastAsia="en-US"/>
        </w:rPr>
        <w:softHyphen/>
        <w:t>ПАЛЬНОЙ УСЛУГИ</w:t>
      </w:r>
    </w:p>
    <w:p w:rsidR="00223210" w:rsidRPr="00B14560" w:rsidRDefault="00223210" w:rsidP="00223210">
      <w:pPr>
        <w:tabs>
          <w:tab w:val="left" w:pos="1134"/>
          <w:tab w:val="left" w:pos="1541"/>
        </w:tabs>
        <w:ind w:left="-30" w:firstLine="739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</w:p>
    <w:p w:rsidR="00223210" w:rsidRPr="00B14560" w:rsidRDefault="00223210" w:rsidP="00223210">
      <w:pPr>
        <w:pStyle w:val="ab"/>
        <w:jc w:val="center"/>
        <w:rPr>
          <w:rFonts w:ascii="Arial" w:hAnsi="Arial" w:cs="Arial"/>
          <w:bCs/>
          <w:sz w:val="24"/>
          <w:szCs w:val="24"/>
        </w:rPr>
      </w:pPr>
    </w:p>
    <w:p w:rsidR="006D2F3A" w:rsidRPr="00B14560" w:rsidRDefault="006D2F3A" w:rsidP="006D2F3A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bCs/>
          <w:sz w:val="24"/>
          <w:szCs w:val="24"/>
        </w:rPr>
        <w:t>«</w:t>
      </w:r>
      <w:r w:rsidRPr="00B14560">
        <w:rPr>
          <w:rFonts w:ascii="Arial" w:hAnsi="Arial" w:cs="Arial"/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B14560">
        <w:rPr>
          <w:rFonts w:ascii="Arial" w:hAnsi="Arial" w:cs="Arial"/>
          <w:b/>
          <w:bCs/>
          <w:sz w:val="24"/>
          <w:szCs w:val="24"/>
          <w:lang w:eastAsia="en-US"/>
        </w:rPr>
        <w:t>»</w:t>
      </w: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kern w:val="1"/>
          <w:sz w:val="24"/>
          <w:szCs w:val="24"/>
        </w:rPr>
      </w:pP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2.2. Наименование органа местного самоуправления, предоставляющего</w:t>
      </w: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 xml:space="preserve">муниципальную услугу </w:t>
      </w: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2.2.1. Муниципальная  услуга предоста</w:t>
      </w:r>
      <w:r w:rsidR="006D2F3A">
        <w:rPr>
          <w:rFonts w:ascii="Arial" w:hAnsi="Arial" w:cs="Arial"/>
          <w:bCs/>
          <w:sz w:val="24"/>
          <w:szCs w:val="24"/>
          <w:lang w:eastAsia="en-US"/>
        </w:rPr>
        <w:t xml:space="preserve">вляется Администрацией Никольского сельсовета Октябрьского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района Курской области. 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2.2.2. В предоставлении муниципальной услуги участвуют:</w:t>
      </w:r>
    </w:p>
    <w:p w:rsidR="00223210" w:rsidRPr="00B14560" w:rsidRDefault="008D20C1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="006D2F3A">
        <w:rPr>
          <w:rFonts w:ascii="Arial" w:hAnsi="Arial" w:cs="Arial"/>
          <w:bCs/>
          <w:sz w:val="24"/>
          <w:szCs w:val="24"/>
          <w:lang w:eastAsia="en-US"/>
        </w:rPr>
        <w:t>межмуниципальный отдел по Курскому, Октябрьскому и Фатежскому районам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Управления </w:t>
      </w:r>
      <w:r w:rsidR="00223210" w:rsidRPr="00B14560">
        <w:rPr>
          <w:rFonts w:ascii="Arial" w:hAnsi="Arial" w:cs="Arial"/>
          <w:bCs/>
          <w:sz w:val="24"/>
          <w:szCs w:val="24"/>
          <w:lang w:eastAsia="en-US"/>
        </w:rPr>
        <w:t xml:space="preserve"> Росре</w:t>
      </w:r>
      <w:r>
        <w:rPr>
          <w:rFonts w:ascii="Arial" w:hAnsi="Arial" w:cs="Arial"/>
          <w:bCs/>
          <w:sz w:val="24"/>
          <w:szCs w:val="24"/>
          <w:lang w:eastAsia="en-US"/>
        </w:rPr>
        <w:t>естра по Курской области</w:t>
      </w:r>
      <w:r w:rsidR="00223210" w:rsidRPr="00B14560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223210" w:rsidRPr="00B14560" w:rsidRDefault="006D2F3A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="008D20C1">
        <w:rPr>
          <w:rFonts w:ascii="Arial" w:hAnsi="Arial" w:cs="Arial"/>
          <w:bCs/>
          <w:sz w:val="24"/>
          <w:szCs w:val="24"/>
          <w:lang w:eastAsia="en-US"/>
        </w:rPr>
        <w:t xml:space="preserve">- </w:t>
      </w:r>
      <w:r w:rsidR="00223210" w:rsidRPr="00B14560">
        <w:rPr>
          <w:rFonts w:ascii="Arial" w:hAnsi="Arial" w:cs="Arial"/>
          <w:bCs/>
          <w:sz w:val="24"/>
          <w:szCs w:val="24"/>
          <w:lang w:eastAsia="en-US"/>
        </w:rPr>
        <w:t>Управление Федеральной службы государственной регистрации кадастра и картографии по Курской области;</w:t>
      </w:r>
    </w:p>
    <w:p w:rsidR="00223210" w:rsidRPr="00B14560" w:rsidRDefault="008D20C1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="00223210" w:rsidRPr="00B14560">
        <w:rPr>
          <w:rFonts w:ascii="Arial" w:hAnsi="Arial" w:cs="Arial"/>
          <w:bCs/>
          <w:sz w:val="24"/>
          <w:szCs w:val="24"/>
          <w:lang w:eastAsia="en-US"/>
        </w:rPr>
        <w:t>филиал областного бюджетного учреждения «Многофункциональный центр по предоставлению государственных и муници</w:t>
      </w:r>
      <w:r w:rsidR="006D2F3A">
        <w:rPr>
          <w:rFonts w:ascii="Arial" w:hAnsi="Arial" w:cs="Arial"/>
          <w:bCs/>
          <w:sz w:val="24"/>
          <w:szCs w:val="24"/>
          <w:lang w:eastAsia="en-US"/>
        </w:rPr>
        <w:t xml:space="preserve">пальных услуг» по  Октябрьскому </w:t>
      </w:r>
      <w:r w:rsidR="00223210" w:rsidRPr="00B14560">
        <w:rPr>
          <w:rFonts w:ascii="Arial" w:hAnsi="Arial" w:cs="Arial"/>
          <w:bCs/>
          <w:sz w:val="24"/>
          <w:szCs w:val="24"/>
          <w:lang w:eastAsia="en-US"/>
        </w:rPr>
        <w:t>району.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2.2.3. 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lastRenderedPageBreak/>
        <w:t>включенных в перечень услуг, которые являются необходимыми и обязательными для предоставления муниципальной услуги.</w:t>
      </w:r>
    </w:p>
    <w:p w:rsidR="00223210" w:rsidRPr="00B14560" w:rsidRDefault="00223210" w:rsidP="00223210">
      <w:pPr>
        <w:tabs>
          <w:tab w:val="left" w:pos="1134"/>
          <w:tab w:val="left" w:pos="1541"/>
        </w:tabs>
        <w:ind w:left="-30" w:firstLine="284"/>
        <w:jc w:val="both"/>
        <w:rPr>
          <w:rFonts w:ascii="Arial" w:hAnsi="Arial" w:cs="Arial"/>
          <w:kern w:val="1"/>
          <w:sz w:val="24"/>
          <w:szCs w:val="24"/>
        </w:rPr>
      </w:pP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223210" w:rsidRPr="00B14560" w:rsidRDefault="00223210" w:rsidP="0022321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</w:rPr>
        <w:t xml:space="preserve">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>Конечными результатами предоставления муниципальной услуги яв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softHyphen/>
        <w:t>ляются: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- Присвоение (изменение)  наименований улицам, площадям и иным территориям проживания граждан в муниципаль</w:t>
      </w:r>
      <w:r w:rsidR="008D20C1">
        <w:rPr>
          <w:rFonts w:ascii="Arial" w:hAnsi="Arial" w:cs="Arial"/>
          <w:bCs/>
          <w:sz w:val="24"/>
          <w:szCs w:val="24"/>
          <w:lang w:eastAsia="en-US"/>
        </w:rPr>
        <w:t>ном образовании «Никольский сельсовет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>» и адресов земельным участкам, установление нумерации домов;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- официальный мотивированный отказ в предоставлении муниципальной услуги.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 xml:space="preserve">2.4. Срок предоставления муниципальной услуги </w:t>
      </w: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Общий срок предоставления муниципальной услуги не должен превышать 18 рабочих дней с момента регистрации обращения заявителя. 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Срок приостановления предоставления муниципальной услуги не предусмотрен.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Срок выдачи документов, являющихся результатом предоставления муниципальной услуги, составляет  3 рабочих дня. 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2.5. Перечень нормативных правовых актов, регулирующих</w:t>
      </w: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отношения, возникающие в связи с предоставлением</w:t>
      </w: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widowControl w:val="0"/>
        <w:autoSpaceDE w:val="0"/>
        <w:ind w:firstLine="284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Предоставление услуги осуществляется в соответствии с: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- 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2004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2005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2005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>.  №1 (часть I) ст. 16);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- Земельным кодексом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2001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2001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2001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>. N 44 ст. 4147);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 - Федеральным законом Российской Федерации от 21 июля 1997 года №122-ФЗ «О государственной регистрации прав на недвижимое имущество и сделок с ним» («Российская газета» от 30 июля </w:t>
      </w:r>
      <w:smartTag w:uri="urn:schemas-microsoft-com:office:smarttags" w:element="metricconverter">
        <w:smartTagPr>
          <w:attr w:name="ProductID" w:val="1997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1997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. № 145,  Собрание законодательства Российской Федерации от 28 июля </w:t>
      </w:r>
      <w:smartTag w:uri="urn:schemas-microsoft-com:office:smarttags" w:element="metricconverter">
        <w:smartTagPr>
          <w:attr w:name="ProductID" w:val="1997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1997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>. № 30, ст. 3594;</w:t>
      </w:r>
      <w:r w:rsidRPr="00B1456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- Федеральным законом Российской Федерации от 18 июня 2001 года №78-ФЗ «О землеустройстве» («Российская газета», № 118-119,от  23.06.2001);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</w:rPr>
        <w:t xml:space="preserve">  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223210" w:rsidRPr="00B14560" w:rsidRDefault="00223210" w:rsidP="00223210">
      <w:pPr>
        <w:pStyle w:val="ConsPlusNormal"/>
        <w:ind w:firstLine="0"/>
        <w:jc w:val="both"/>
        <w:rPr>
          <w:sz w:val="24"/>
          <w:szCs w:val="24"/>
        </w:rPr>
      </w:pPr>
      <w:r w:rsidRPr="00B14560">
        <w:rPr>
          <w:sz w:val="24"/>
          <w:szCs w:val="24"/>
        </w:rPr>
        <w:t xml:space="preserve"> - Федеральный закон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("Собрание законодательства РФ", 30.12.2013, N 52 (часть I), ст. 7008);</w:t>
      </w:r>
    </w:p>
    <w:p w:rsidR="00223210" w:rsidRPr="00B14560" w:rsidRDefault="00223210" w:rsidP="00223210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- Постановлением Правительства Российской Федерации от 24.10.2011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 («Российская газета» от 2 ноября </w:t>
      </w:r>
      <w:smartTag w:uri="urn:schemas-microsoft-com:office:smarttags" w:element="metricconverter">
        <w:smartTagPr>
          <w:attr w:name="ProductID" w:val="2011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2011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. № 246, Собрание законодательства Российской Федерации от 31 октября </w:t>
      </w:r>
      <w:smartTag w:uri="urn:schemas-microsoft-com:office:smarttags" w:element="metricconverter">
        <w:smartTagPr>
          <w:attr w:name="ProductID" w:val="2011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2011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>. № 44 ст. 6274);</w:t>
      </w:r>
    </w:p>
    <w:p w:rsidR="00223210" w:rsidRPr="00B14560" w:rsidRDefault="00223210" w:rsidP="002232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Постановление Правительства РФ от 19.11.2014 N 1221 (ред. от 24.04.2015) "Об утверждении Правил присвоения, изменения и аннулирования адресов" ("Собрание законодательства РФ", 01.12.2014, N 48, ст. 6861);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</w:t>
      </w:r>
      <w:smartTag w:uri="urn:schemas-microsoft-com:office:smarttags" w:element="metricconverter">
        <w:smartTagPr>
          <w:attr w:name="ProductID" w:val="2012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2012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. № 192,  Собрание законодательства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B14560">
          <w:rPr>
            <w:rFonts w:ascii="Arial" w:hAnsi="Arial" w:cs="Arial"/>
            <w:bCs/>
            <w:sz w:val="24"/>
            <w:szCs w:val="24"/>
            <w:lang w:eastAsia="en-US"/>
          </w:rPr>
          <w:t>2012 г</w:t>
        </w:r>
      </w:smartTag>
      <w:r w:rsidRPr="00B14560">
        <w:rPr>
          <w:rFonts w:ascii="Arial" w:hAnsi="Arial" w:cs="Arial"/>
          <w:bCs/>
          <w:sz w:val="24"/>
          <w:szCs w:val="24"/>
          <w:lang w:eastAsia="en-US"/>
        </w:rPr>
        <w:t>. № 35 ст. 4829);</w:t>
      </w:r>
    </w:p>
    <w:p w:rsidR="00223210" w:rsidRPr="00546843" w:rsidRDefault="00546843" w:rsidP="0054684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46843">
        <w:rPr>
          <w:rFonts w:ascii="Arial" w:hAnsi="Arial" w:cs="Arial"/>
          <w:sz w:val="24"/>
          <w:szCs w:val="24"/>
        </w:rPr>
        <w:t>Постановление Правительства РФ от 19.11.2014 N 1221 (ред. от 24.04.2015) "Об утверждении Правил присвоения, изменения и аннулирования адресов" ("Собрание законодательства РФ", 01.12.2014, N 48, ст. 6861);</w:t>
      </w:r>
      <w:r>
        <w:rPr>
          <w:rFonts w:ascii="Arial" w:hAnsi="Arial" w:cs="Arial"/>
          <w:sz w:val="24"/>
          <w:szCs w:val="24"/>
        </w:rPr>
        <w:t xml:space="preserve"> </w:t>
      </w:r>
      <w:r w:rsidRPr="00546843">
        <w:rPr>
          <w:rFonts w:ascii="Arial" w:hAnsi="Arial" w:cs="Arial"/>
          <w:sz w:val="24"/>
          <w:szCs w:val="24"/>
        </w:rPr>
        <w:t xml:space="preserve"> </w:t>
      </w:r>
      <w:r w:rsidR="00223210" w:rsidRPr="00546843">
        <w:rPr>
          <w:rFonts w:ascii="Arial" w:hAnsi="Arial" w:cs="Arial"/>
          <w:sz w:val="24"/>
          <w:szCs w:val="24"/>
        </w:rPr>
        <w:t>(далее - Правила);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B14560">
        <w:rPr>
          <w:rFonts w:ascii="Arial" w:hAnsi="Arial" w:cs="Arial"/>
          <w:sz w:val="24"/>
          <w:szCs w:val="24"/>
        </w:rPr>
        <w:t>("Курская правда", N 4-5, 11.01.2003);</w:t>
      </w:r>
    </w:p>
    <w:p w:rsidR="008D20C1" w:rsidRPr="008D20C1" w:rsidRDefault="00AD4596" w:rsidP="008D20C1">
      <w:pPr>
        <w:ind w:firstLine="284"/>
        <w:jc w:val="both"/>
        <w:rPr>
          <w:rStyle w:val="af1"/>
          <w:rFonts w:ascii="Arial" w:hAnsi="Arial" w:cs="Arial"/>
          <w:b w:val="0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     </w:t>
      </w:r>
      <w:r w:rsidR="00223210" w:rsidRPr="00B145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8D20C1" w:rsidRPr="008D20C1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- Постановлением Администрации Никольского сельсовета Октябрьского района Курской области от 15.12.2015г.  № 94  « Об утверждении </w:t>
      </w:r>
      <w:r w:rsidR="008D20C1" w:rsidRPr="008D20C1">
        <w:rPr>
          <w:rFonts w:ascii="Arial" w:hAnsi="Arial" w:cs="Arial"/>
          <w:color w:val="000000"/>
          <w:sz w:val="24"/>
          <w:szCs w:val="24"/>
        </w:rPr>
        <w:t>Порядка разработки и утверждения административных регламентов предоставления муниципальных услуг»</w:t>
      </w:r>
      <w:r w:rsidR="008D20C1" w:rsidRPr="008D20C1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8D20C1" w:rsidRPr="00B14560">
        <w:rPr>
          <w:rFonts w:ascii="Arial" w:hAnsi="Arial" w:cs="Arial"/>
          <w:bCs/>
          <w:sz w:val="24"/>
          <w:szCs w:val="24"/>
          <w:lang w:eastAsia="en-US"/>
        </w:rPr>
        <w:t>(официально опубликовано не было)</w:t>
      </w:r>
      <w:r w:rsidR="008D20C1" w:rsidRPr="008D20C1">
        <w:rPr>
          <w:rFonts w:ascii="Arial" w:hAnsi="Arial" w:cs="Arial"/>
          <w:color w:val="000000"/>
          <w:sz w:val="24"/>
          <w:szCs w:val="24"/>
        </w:rPr>
        <w:t>;</w:t>
      </w:r>
    </w:p>
    <w:p w:rsidR="008D20C1" w:rsidRPr="008D20C1" w:rsidRDefault="008D20C1" w:rsidP="008D20C1">
      <w:pPr>
        <w:ind w:firstLine="284"/>
        <w:jc w:val="both"/>
        <w:rPr>
          <w:rStyle w:val="af1"/>
          <w:rFonts w:ascii="Arial" w:hAnsi="Arial" w:cs="Arial"/>
          <w:b w:val="0"/>
          <w:bCs/>
          <w:sz w:val="24"/>
          <w:szCs w:val="24"/>
          <w:lang w:eastAsia="en-US"/>
        </w:rPr>
      </w:pPr>
      <w:r w:rsidRPr="008D20C1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      -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</w:t>
      </w:r>
      <w:r w:rsidRPr="008D20C1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>(официально опубликовано не было)</w:t>
      </w:r>
      <w:r w:rsidRPr="008D20C1">
        <w:rPr>
          <w:rStyle w:val="af1"/>
          <w:rFonts w:ascii="Arial" w:eastAsia="OpenSymbol" w:hAnsi="Arial" w:cs="Arial"/>
          <w:b w:val="0"/>
          <w:sz w:val="24"/>
          <w:szCs w:val="24"/>
        </w:rPr>
        <w:t>;</w:t>
      </w:r>
    </w:p>
    <w:p w:rsidR="008D20C1" w:rsidRPr="008D20C1" w:rsidRDefault="008D20C1" w:rsidP="008D20C1">
      <w:pPr>
        <w:pStyle w:val="ab"/>
        <w:jc w:val="both"/>
        <w:rPr>
          <w:rFonts w:ascii="Arial" w:hAnsi="Arial" w:cs="Arial"/>
          <w:b/>
          <w:sz w:val="24"/>
          <w:szCs w:val="24"/>
        </w:rPr>
      </w:pPr>
      <w:r w:rsidRPr="008D20C1">
        <w:rPr>
          <w:rStyle w:val="af1"/>
          <w:rFonts w:ascii="Arial" w:eastAsia="OpenSymbol" w:hAnsi="Arial" w:cs="Arial"/>
          <w:b w:val="0"/>
          <w:sz w:val="24"/>
          <w:szCs w:val="24"/>
        </w:rPr>
        <w:t xml:space="preserve">        - 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ru.465173072005001);</w:t>
      </w:r>
      <w:r w:rsidRPr="008D20C1">
        <w:rPr>
          <w:rFonts w:ascii="Arial" w:hAnsi="Arial" w:cs="Arial"/>
          <w:b/>
          <w:sz w:val="24"/>
          <w:szCs w:val="24"/>
        </w:rPr>
        <w:t xml:space="preserve"> </w:t>
      </w:r>
    </w:p>
    <w:p w:rsidR="008D20C1" w:rsidRPr="004D274C" w:rsidRDefault="008D20C1" w:rsidP="008D20C1">
      <w:pPr>
        <w:pStyle w:val="ab"/>
        <w:jc w:val="both"/>
        <w:rPr>
          <w:rFonts w:ascii="Arial" w:hAnsi="Arial" w:cs="Arial"/>
          <w:sz w:val="24"/>
          <w:szCs w:val="24"/>
        </w:rPr>
      </w:pPr>
      <w:r w:rsidRPr="004D274C">
        <w:rPr>
          <w:rFonts w:ascii="Arial" w:hAnsi="Arial" w:cs="Arial"/>
          <w:sz w:val="24"/>
          <w:szCs w:val="24"/>
        </w:rPr>
        <w:tab/>
        <w:t>настоящим Регламентом.</w:t>
      </w:r>
    </w:p>
    <w:p w:rsidR="00223210" w:rsidRPr="00B14560" w:rsidRDefault="00223210" w:rsidP="0022321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23210" w:rsidRPr="00B14560" w:rsidRDefault="00223210" w:rsidP="0022321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pStyle w:val="Default"/>
        <w:ind w:firstLine="284"/>
        <w:jc w:val="both"/>
        <w:rPr>
          <w:rFonts w:ascii="Arial" w:hAnsi="Arial" w:cs="Arial"/>
        </w:rPr>
      </w:pPr>
      <w:r w:rsidRPr="00B14560">
        <w:rPr>
          <w:rFonts w:ascii="Arial" w:hAnsi="Arial" w:cs="Arial"/>
        </w:rPr>
        <w:t>2.6.1. Для получения муниципальной услуги по п</w:t>
      </w:r>
      <w:r w:rsidRPr="00B14560">
        <w:rPr>
          <w:rFonts w:ascii="Arial" w:hAnsi="Arial" w:cs="Arial"/>
          <w:bCs/>
          <w:lang w:eastAsia="en-US"/>
        </w:rPr>
        <w:t xml:space="preserve">рисвоению (изменению)  наименований улицам, площадям и иным территориям проживания граждан  и </w:t>
      </w:r>
      <w:r w:rsidRPr="00B14560">
        <w:rPr>
          <w:rFonts w:ascii="Arial" w:hAnsi="Arial" w:cs="Arial"/>
          <w:bCs/>
          <w:lang w:eastAsia="en-US"/>
        </w:rPr>
        <w:lastRenderedPageBreak/>
        <w:t>адресов земельным участкам, установлению нумерации домов</w:t>
      </w:r>
      <w:r w:rsidRPr="00B14560">
        <w:rPr>
          <w:rFonts w:ascii="Arial" w:hAnsi="Arial" w:cs="Arial"/>
        </w:rPr>
        <w:t xml:space="preserve"> заявителем предоставляется заявление по установленной форме (Приложение № 1).</w:t>
      </w:r>
      <w:r w:rsidRPr="00B14560">
        <w:rPr>
          <w:rFonts w:ascii="Arial" w:hAnsi="Arial" w:cs="Arial"/>
          <w:color w:val="FF00FF"/>
        </w:rPr>
        <w:t xml:space="preserve"> </w:t>
      </w:r>
    </w:p>
    <w:p w:rsidR="00223210" w:rsidRPr="00B14560" w:rsidRDefault="00223210" w:rsidP="00223210">
      <w:pPr>
        <w:widowControl w:val="0"/>
        <w:autoSpaceDE w:val="0"/>
        <w:ind w:firstLine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  <w:lang w:eastAsia="en-US"/>
        </w:rPr>
        <w:t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223210" w:rsidRPr="00B14560" w:rsidRDefault="00223210" w:rsidP="00223210">
      <w:pPr>
        <w:widowControl w:val="0"/>
        <w:autoSpaceDE w:val="0"/>
        <w:ind w:firstLine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  <w:lang w:eastAsia="en-US"/>
        </w:rPr>
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:rsidR="00223210" w:rsidRPr="00B14560" w:rsidRDefault="00223210" w:rsidP="00223210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B14560">
        <w:rPr>
          <w:rFonts w:ascii="Arial" w:hAnsi="Arial" w:cs="Arial"/>
          <w:color w:val="auto"/>
        </w:rPr>
        <w:t xml:space="preserve">2.6.3. К заявлению прикладываются следующие документы: 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  <w:lang w:eastAsia="en-US"/>
        </w:rPr>
        <w:t>Для присвоения нумерации объектам недвижимости (земельным участкам, домам):</w:t>
      </w:r>
    </w:p>
    <w:p w:rsidR="00223210" w:rsidRPr="00B14560" w:rsidRDefault="00223210" w:rsidP="00223210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2" w:history="1">
        <w:r w:rsidRPr="00B14560">
          <w:rPr>
            <w:rFonts w:ascii="Arial" w:hAnsi="Arial" w:cs="Arial"/>
            <w:color w:val="0000FF"/>
            <w:sz w:val="24"/>
            <w:szCs w:val="24"/>
          </w:rPr>
          <w:t>подпункте "а" пункта 14</w:t>
        </w:r>
      </w:hyperlink>
      <w:r w:rsidRPr="00B14560">
        <w:rPr>
          <w:rFonts w:ascii="Arial" w:hAnsi="Arial" w:cs="Arial"/>
          <w:sz w:val="24"/>
          <w:szCs w:val="24"/>
        </w:rPr>
        <w:t xml:space="preserve"> Правил);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3" w:history="1">
        <w:r w:rsidRPr="00B14560">
          <w:rPr>
            <w:rFonts w:ascii="Arial" w:hAnsi="Arial" w:cs="Arial"/>
            <w:color w:val="0000FF"/>
            <w:sz w:val="24"/>
            <w:szCs w:val="24"/>
          </w:rPr>
          <w:t>подпункте "б" пункта 14</w:t>
        </w:r>
      </w:hyperlink>
      <w:r w:rsidRPr="00B14560">
        <w:rPr>
          <w:rFonts w:ascii="Arial" w:hAnsi="Arial" w:cs="Arial"/>
          <w:sz w:val="24"/>
          <w:szCs w:val="24"/>
        </w:rPr>
        <w:t xml:space="preserve"> Правил).</w:t>
      </w:r>
    </w:p>
    <w:p w:rsidR="00223210" w:rsidRPr="00B14560" w:rsidRDefault="00223210" w:rsidP="00223210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2.7. Исчерпывающий перечень документов, необходимых</w:t>
      </w: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в соответствии с нормативными правовыми актами для предоставления муниципальной 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или муниципальных услуг, способах их получения заявителями, в том числе в электронной форме, и порядке их представления, и которые заявитель вправе представить</w:t>
      </w: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lastRenderedPageBreak/>
        <w:t>по собственной инициативе</w:t>
      </w:r>
    </w:p>
    <w:p w:rsidR="00223210" w:rsidRPr="00B14560" w:rsidRDefault="00223210" w:rsidP="00223210">
      <w:pPr>
        <w:pStyle w:val="ab"/>
        <w:ind w:left="690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pStyle w:val="ConsPlusNormal"/>
        <w:ind w:firstLine="540"/>
        <w:jc w:val="both"/>
        <w:rPr>
          <w:sz w:val="24"/>
          <w:szCs w:val="24"/>
        </w:rPr>
      </w:pPr>
      <w:r w:rsidRPr="00B14560">
        <w:rPr>
          <w:sz w:val="24"/>
          <w:szCs w:val="24"/>
        </w:rPr>
        <w:t xml:space="preserve">2.7.1. Администрация сельсовета запрашивает документы, указанные в </w:t>
      </w:r>
      <w:hyperlink r:id="rId14" w:history="1">
        <w:r w:rsidRPr="00B14560">
          <w:rPr>
            <w:color w:val="0000FF"/>
            <w:sz w:val="24"/>
            <w:szCs w:val="24"/>
          </w:rPr>
          <w:t>пункте 2.6.3.</w:t>
        </w:r>
      </w:hyperlink>
      <w:r w:rsidRPr="00B14560">
        <w:rPr>
          <w:sz w:val="24"/>
          <w:szCs w:val="24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</w:p>
    <w:p w:rsidR="00223210" w:rsidRPr="00B14560" w:rsidRDefault="00223210" w:rsidP="00223210">
      <w:pPr>
        <w:pStyle w:val="ConsPlusNormal"/>
        <w:ind w:firstLine="540"/>
        <w:jc w:val="both"/>
        <w:rPr>
          <w:sz w:val="24"/>
          <w:szCs w:val="24"/>
        </w:rPr>
      </w:pPr>
      <w:r w:rsidRPr="00B14560">
        <w:rPr>
          <w:sz w:val="24"/>
          <w:szCs w:val="24"/>
        </w:rPr>
        <w:t xml:space="preserve">2.7.2. Заявители (представители заявителя) при подаче заявления вправе приложить к нему документы, указанные в </w:t>
      </w:r>
      <w:hyperlink r:id="rId15" w:history="1">
        <w:r w:rsidRPr="00B14560">
          <w:rPr>
            <w:color w:val="0000FF"/>
            <w:sz w:val="24"/>
            <w:szCs w:val="24"/>
          </w:rPr>
          <w:t>пункте 2.6.3.</w:t>
        </w:r>
      </w:hyperlink>
      <w:r w:rsidRPr="00B14560">
        <w:rPr>
          <w:sz w:val="24"/>
          <w:szCs w:val="24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23210" w:rsidRPr="00B14560" w:rsidRDefault="00223210" w:rsidP="00223210">
      <w:pPr>
        <w:tabs>
          <w:tab w:val="left" w:pos="400"/>
        </w:tabs>
        <w:ind w:firstLine="284"/>
        <w:contextualSpacing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z w:val="24"/>
          <w:szCs w:val="24"/>
          <w:lang w:eastAsia="en-US"/>
        </w:rPr>
        <w:t xml:space="preserve">2.8. Указание на запрет требовать от заявителя </w:t>
      </w:r>
    </w:p>
    <w:p w:rsidR="00223210" w:rsidRPr="00B1456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0" w:name="p1692"/>
      <w:bookmarkStart w:id="1" w:name="p1694"/>
      <w:bookmarkStart w:id="2" w:name="p1696"/>
      <w:bookmarkEnd w:id="0"/>
      <w:bookmarkEnd w:id="1"/>
      <w:bookmarkEnd w:id="2"/>
    </w:p>
    <w:p w:rsidR="00223210" w:rsidRPr="00B1456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14560">
        <w:rPr>
          <w:rFonts w:ascii="Arial" w:eastAsia="Calibri" w:hAnsi="Arial" w:cs="Arial"/>
          <w:sz w:val="24"/>
          <w:szCs w:val="24"/>
          <w:lang w:eastAsia="ar-SA"/>
        </w:rPr>
        <w:t>Запрещается требовать от заявителя:</w:t>
      </w:r>
    </w:p>
    <w:p w:rsidR="00223210" w:rsidRPr="00B1456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14560">
        <w:rPr>
          <w:rFonts w:ascii="Arial" w:eastAsia="Calibri" w:hAnsi="Arial" w:cs="Arial"/>
          <w:sz w:val="24"/>
          <w:szCs w:val="24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3210" w:rsidRPr="00B1456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14560">
        <w:rPr>
          <w:rFonts w:ascii="Arial" w:eastAsia="Calibri" w:hAnsi="Arial" w:cs="Arial"/>
          <w:sz w:val="24"/>
          <w:szCs w:val="24"/>
          <w:lang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z w:val="24"/>
          <w:szCs w:val="24"/>
          <w:lang w:eastAsia="en-US"/>
        </w:rPr>
        <w:t>2.9. Исчерпывающий перечень оснований для отказа</w:t>
      </w: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z w:val="24"/>
          <w:szCs w:val="24"/>
          <w:lang w:eastAsia="en-US"/>
        </w:rPr>
        <w:t>в приеме документов, необходимых для предоставления</w:t>
      </w: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z w:val="24"/>
          <w:szCs w:val="24"/>
          <w:lang w:eastAsia="en-US"/>
        </w:rPr>
        <w:t>муниципальной услуги</w:t>
      </w: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заявление подписано неуполномоченным лицом;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нотариально.</w:t>
      </w:r>
    </w:p>
    <w:p w:rsidR="00223210" w:rsidRPr="00B14560" w:rsidRDefault="00223210" w:rsidP="00223210">
      <w:pPr>
        <w:widowControl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z w:val="24"/>
          <w:szCs w:val="24"/>
          <w:lang w:eastAsia="en-US"/>
        </w:rPr>
        <w:t>2.10. Исчерпывающий перечень оснований для приостановления</w:t>
      </w: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sz w:val="24"/>
          <w:szCs w:val="24"/>
          <w:lang w:eastAsia="en-US"/>
        </w:rPr>
        <w:t>или отказа в предоставлении муниципальной  услуги</w:t>
      </w:r>
    </w:p>
    <w:p w:rsidR="00223210" w:rsidRPr="00B14560" w:rsidRDefault="00223210" w:rsidP="00223210">
      <w:pPr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23210" w:rsidRPr="00B14560" w:rsidRDefault="00223210" w:rsidP="008D20C1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2.10.2</w:t>
      </w:r>
      <w:r w:rsidR="008D20C1">
        <w:rPr>
          <w:rFonts w:ascii="Arial" w:hAnsi="Arial" w:cs="Arial"/>
          <w:sz w:val="24"/>
          <w:szCs w:val="24"/>
        </w:rPr>
        <w:t xml:space="preserve">. </w:t>
      </w:r>
      <w:r w:rsidRPr="00B14560">
        <w:rPr>
          <w:rFonts w:ascii="Arial" w:hAnsi="Arial" w:cs="Arial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а) с заявлением о присвоении объекту адресации адреса обратилось лицо, не указанное в</w:t>
      </w:r>
      <w:r w:rsidRPr="00B145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14560">
        <w:rPr>
          <w:rFonts w:ascii="Arial" w:hAnsi="Arial" w:cs="Arial"/>
          <w:sz w:val="24"/>
          <w:szCs w:val="24"/>
        </w:rPr>
        <w:t>пунктах 1.2.1., 1.2.2.;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lastRenderedPageBreak/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23210" w:rsidRPr="00B14560" w:rsidRDefault="00223210" w:rsidP="002232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B14560">
          <w:rPr>
            <w:rFonts w:ascii="Arial" w:hAnsi="Arial" w:cs="Arial"/>
            <w:sz w:val="24"/>
            <w:szCs w:val="24"/>
          </w:rPr>
          <w:t>пунктах 5</w:t>
        </w:r>
      </w:hyperlink>
      <w:r w:rsidRPr="00B14560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B14560">
          <w:rPr>
            <w:rFonts w:ascii="Arial" w:hAnsi="Arial" w:cs="Arial"/>
            <w:sz w:val="24"/>
            <w:szCs w:val="24"/>
          </w:rPr>
          <w:t>8</w:t>
        </w:r>
      </w:hyperlink>
      <w:r w:rsidRPr="00B14560">
        <w:rPr>
          <w:rFonts w:ascii="Arial" w:hAnsi="Arial" w:cs="Arial"/>
          <w:sz w:val="24"/>
          <w:szCs w:val="24"/>
        </w:rPr>
        <w:t xml:space="preserve"> - </w:t>
      </w:r>
      <w:hyperlink r:id="rId18" w:history="1">
        <w:r w:rsidRPr="00B14560">
          <w:rPr>
            <w:rFonts w:ascii="Arial" w:hAnsi="Arial" w:cs="Arial"/>
            <w:sz w:val="24"/>
            <w:szCs w:val="24"/>
          </w:rPr>
          <w:t>11</w:t>
        </w:r>
      </w:hyperlink>
      <w:r w:rsidRPr="00B14560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B14560">
          <w:rPr>
            <w:rFonts w:ascii="Arial" w:hAnsi="Arial" w:cs="Arial"/>
            <w:sz w:val="24"/>
            <w:szCs w:val="24"/>
          </w:rPr>
          <w:t>14</w:t>
        </w:r>
      </w:hyperlink>
      <w:r w:rsidRPr="00B14560">
        <w:rPr>
          <w:rFonts w:ascii="Arial" w:hAnsi="Arial" w:cs="Arial"/>
          <w:sz w:val="24"/>
          <w:szCs w:val="24"/>
        </w:rPr>
        <w:t xml:space="preserve"> - </w:t>
      </w:r>
      <w:hyperlink r:id="rId20" w:history="1">
        <w:r w:rsidRPr="00B14560">
          <w:rPr>
            <w:rFonts w:ascii="Arial" w:hAnsi="Arial" w:cs="Arial"/>
            <w:sz w:val="24"/>
            <w:szCs w:val="24"/>
          </w:rPr>
          <w:t>18</w:t>
        </w:r>
      </w:hyperlink>
      <w:r w:rsidRPr="00B14560">
        <w:rPr>
          <w:rFonts w:ascii="Arial" w:hAnsi="Arial" w:cs="Arial"/>
          <w:sz w:val="24"/>
          <w:szCs w:val="24"/>
        </w:rPr>
        <w:t xml:space="preserve"> Правил.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tabs>
          <w:tab w:val="left" w:pos="400"/>
        </w:tabs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2.12. Порядок, размер и основания взимания </w:t>
      </w:r>
      <w:r w:rsidRPr="00B14560">
        <w:rPr>
          <w:rFonts w:ascii="Arial" w:hAnsi="Arial" w:cs="Arial"/>
          <w:b/>
          <w:sz w:val="24"/>
          <w:szCs w:val="24"/>
          <w:lang w:eastAsia="en-US"/>
        </w:rPr>
        <w:t>государственной пошлины или иной платы, взимаемой</w:t>
      </w: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за предоставление муниципальной услуги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tabs>
          <w:tab w:val="left" w:pos="40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Муниципальная услуга предоставляется бесплатно.</w:t>
      </w:r>
    </w:p>
    <w:p w:rsidR="00223210" w:rsidRPr="00B14560" w:rsidRDefault="00223210" w:rsidP="00223210">
      <w:pPr>
        <w:tabs>
          <w:tab w:val="left" w:pos="40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tabs>
          <w:tab w:val="left" w:pos="400"/>
        </w:tabs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23210" w:rsidRPr="00B14560" w:rsidRDefault="00223210" w:rsidP="00223210">
      <w:pPr>
        <w:tabs>
          <w:tab w:val="left" w:pos="400"/>
        </w:tabs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tabs>
          <w:tab w:val="left" w:pos="40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Оплата услуг не предусмотрена.</w:t>
      </w:r>
    </w:p>
    <w:p w:rsidR="00223210" w:rsidRPr="00B14560" w:rsidRDefault="00223210" w:rsidP="00223210">
      <w:pPr>
        <w:pStyle w:val="ab"/>
        <w:ind w:firstLine="739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pacing w:line="276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B14560">
        <w:rPr>
          <w:rFonts w:ascii="Arial" w:hAnsi="Arial" w:cs="Arial"/>
          <w:b/>
          <w:sz w:val="24"/>
          <w:szCs w:val="24"/>
          <w:lang w:eastAsia="en-US"/>
        </w:rPr>
        <w:t>и</w:t>
      </w:r>
    </w:p>
    <w:p w:rsidR="00223210" w:rsidRPr="00B14560" w:rsidRDefault="00223210" w:rsidP="00223210">
      <w:pPr>
        <w:spacing w:line="276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14560">
        <w:rPr>
          <w:rFonts w:ascii="Arial" w:eastAsia="Calibri" w:hAnsi="Arial" w:cs="Arial"/>
          <w:sz w:val="24"/>
          <w:szCs w:val="24"/>
          <w:lang w:eastAsia="ar-SA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223210" w:rsidRPr="00B14560" w:rsidRDefault="00223210" w:rsidP="00223210">
      <w:pPr>
        <w:suppressAutoHyphens/>
        <w:ind w:firstLine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14560">
        <w:rPr>
          <w:rFonts w:ascii="Arial" w:eastAsia="Calibri" w:hAnsi="Arial" w:cs="Arial"/>
          <w:sz w:val="24"/>
          <w:szCs w:val="24"/>
          <w:lang w:eastAsia="ar-SA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2.15. Срок и порядок регистрации запроса заявителя </w:t>
      </w: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color w:val="FF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о предоставлении муниципальной услуги </w:t>
      </w:r>
    </w:p>
    <w:p w:rsidR="00223210" w:rsidRPr="00B14560" w:rsidRDefault="00223210" w:rsidP="00223210">
      <w:pPr>
        <w:shd w:val="clear" w:color="auto" w:fill="FFFFFF"/>
        <w:ind w:firstLine="28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2.15.1. При непосредственном обращении заявителя лично в Администрацию или МФЦ, максимальный срок регистрации заявления не превышает 15 минут.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2.15.2. Запрос заявителя о предоставлении муниципальной услуги, представленный почтовым отправлением, по электронной почте подлежит </w:t>
      </w:r>
      <w:r w:rsidRPr="00B14560">
        <w:rPr>
          <w:rFonts w:ascii="Arial" w:hAnsi="Arial" w:cs="Arial"/>
          <w:sz w:val="24"/>
          <w:szCs w:val="24"/>
        </w:rPr>
        <w:lastRenderedPageBreak/>
        <w:t>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проверяет документы согласно представленной описи;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регистрирует в установленном порядке заявление;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ставит на экземпляр заявления заявителя (при наличии) отметку с номером и датой регистрации заявления;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сообщает заявителю о предварительной дате предоставления муниципальной услуги;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 - следит за соблюдением сроков предоставления услуги.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ind w:firstLine="284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 xml:space="preserve"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услуги, </w:t>
      </w:r>
      <w:r w:rsidRPr="00B1456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B14560">
        <w:rPr>
          <w:rFonts w:ascii="Arial" w:hAnsi="Arial" w:cs="Arial"/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23210" w:rsidRPr="00B14560" w:rsidRDefault="00223210" w:rsidP="00223210">
      <w:pPr>
        <w:ind w:firstLine="284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2.16.1. 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Здание, в котором расположена Администрации, оборудуется входом для свободного доступа заявителей в помещение, в том числе и для инвалидов.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наименование; 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место нахождения;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график работы.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номера кабинета;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фамилии, имени, отчества и должности специалиста, осуществляющего прием и выдачу документов;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времени перерыва, технического перерыва.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2.16.2. Требования к размещению и оформлению визуальной, текстовой информации в Администрации: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lastRenderedPageBreak/>
        <w:t>На информационных стендах в местах ожидания и официальном сайте Администрации  в информационно-коммуникационной сети «Интернет» размещается следующая информация: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информация о размещении работников Администрации;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перечень услуг, предоставляемых Администрацией, предоставляющей услугу;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сроки предоставления муниципальной услуги.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223210" w:rsidRPr="00B14560" w:rsidRDefault="00223210" w:rsidP="00223210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14560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223210" w:rsidRPr="00B14560" w:rsidRDefault="00223210" w:rsidP="00223210">
      <w:pPr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2.17.Показатели доступности и качества муниципальной услуги</w:t>
      </w:r>
    </w:p>
    <w:p w:rsidR="00223210" w:rsidRPr="00B1456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2.17.1. Показатели доступности муниципальной услуги: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2.17.2. Показатели качества муниципальной услуги: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223210" w:rsidRPr="00B14560" w:rsidRDefault="00223210" w:rsidP="0022321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и особенности предоставления муниципальных услуг в электронной форме</w:t>
      </w:r>
    </w:p>
    <w:p w:rsidR="00223210" w:rsidRPr="00B14560" w:rsidRDefault="00223210" w:rsidP="00223210">
      <w:pPr>
        <w:ind w:firstLine="60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2.18.1. Особенности предоставления муниципальной услуги в МФЦ.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 по принципу «одного окна».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Предоставление муниципальной услуги осуществляется после однократного обращения заявителя с соответствующим запросом в МФЦ.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Взаимодействие МФЦ с Администрацией осуществляется без участия заявителя в соответствии с нормативными правовыми актами и соглашением о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взаимодействии.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2.18.2. Особенности предоставления муниципальной услуги в электронной форме.</w:t>
      </w:r>
    </w:p>
    <w:p w:rsidR="00274A50" w:rsidRPr="00175627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75627">
        <w:rPr>
          <w:b/>
          <w:bCs/>
          <w:szCs w:val="28"/>
        </w:rPr>
        <w:t xml:space="preserve">2.18.2.1. Заявление в форме электронного документа </w:t>
      </w:r>
      <w:r w:rsidRPr="00175627">
        <w:rPr>
          <w:rFonts w:ascii="Arial" w:hAnsi="Arial" w:cs="Arial"/>
          <w:b/>
          <w:bCs/>
          <w:sz w:val="24"/>
          <w:szCs w:val="24"/>
        </w:rPr>
        <w:t>представляется по выбору Заявителя:</w:t>
      </w:r>
    </w:p>
    <w:p w:rsidR="00274A50" w:rsidRPr="00175627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75627">
        <w:rPr>
          <w:rFonts w:ascii="Arial" w:hAnsi="Arial" w:cs="Arial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21" w:history="1">
        <w:r w:rsidRPr="00175627">
          <w:rPr>
            <w:rFonts w:ascii="Arial" w:hAnsi="Arial" w:cs="Arial"/>
            <w:bCs/>
            <w:sz w:val="24"/>
            <w:szCs w:val="24"/>
            <w:u w:val="single"/>
          </w:rPr>
          <w:t>www.</w:t>
        </w:r>
        <w:r w:rsidRPr="00175627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rpgu</w:t>
        </w:r>
        <w:r w:rsidRPr="00175627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175627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rkursk</w:t>
        </w:r>
        <w:r w:rsidRPr="00175627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175627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ru</w:t>
        </w:r>
      </w:hyperlink>
      <w:r w:rsidRPr="00175627">
        <w:rPr>
          <w:rFonts w:ascii="Arial" w:hAnsi="Arial" w:cs="Arial"/>
          <w:bCs/>
          <w:sz w:val="24"/>
          <w:szCs w:val="24"/>
        </w:rPr>
        <w:t>);</w:t>
      </w:r>
    </w:p>
    <w:p w:rsidR="00274A50" w:rsidRPr="00175627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75627">
        <w:rPr>
          <w:rFonts w:ascii="Arial" w:hAnsi="Arial" w:cs="Arial"/>
          <w:bCs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175627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175627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почтового отправления;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274A50" w:rsidRPr="00175627" w:rsidRDefault="00274A50" w:rsidP="00274A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75627">
        <w:rPr>
          <w:rFonts w:ascii="Arial" w:hAnsi="Arial" w:cs="Arial"/>
          <w:bCs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175627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175627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lastRenderedPageBreak/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175627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175627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175627"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74A50" w:rsidRPr="00175627" w:rsidRDefault="00274A50" w:rsidP="00274A50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 xml:space="preserve"> </w:t>
      </w:r>
      <w:r w:rsidRPr="00175627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175627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175627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175627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175627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175627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175627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175627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175627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175627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175627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2.18.2.14. </w:t>
      </w:r>
      <w:r w:rsidRPr="00175627">
        <w:rPr>
          <w:rFonts w:ascii="Arial" w:hAnsi="Arial" w:cs="Arial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175627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175627">
        <w:rPr>
          <w:rFonts w:ascii="Arial" w:hAnsi="Arial" w:cs="Arial"/>
          <w:sz w:val="24"/>
          <w:szCs w:val="24"/>
        </w:rPr>
        <w:t xml:space="preserve">не рассматривается. </w:t>
      </w:r>
    </w:p>
    <w:p w:rsidR="00274A50" w:rsidRPr="00175627" w:rsidRDefault="00274A50" w:rsidP="0027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5627">
        <w:rPr>
          <w:rFonts w:ascii="Arial" w:hAnsi="Arial" w:cs="Arial"/>
          <w:sz w:val="24"/>
          <w:szCs w:val="24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274A50" w:rsidRPr="00175627" w:rsidRDefault="00274A50" w:rsidP="00274A50">
      <w:pPr>
        <w:spacing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175627" w:rsidRDefault="00223210" w:rsidP="00223210">
      <w:pPr>
        <w:jc w:val="both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tabs>
          <w:tab w:val="left" w:pos="1134"/>
          <w:tab w:val="left" w:pos="1273"/>
          <w:tab w:val="left" w:pos="1541"/>
        </w:tabs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175627">
        <w:rPr>
          <w:rFonts w:ascii="Arial" w:hAnsi="Arial" w:cs="Arial"/>
          <w:b/>
          <w:kern w:val="32"/>
          <w:sz w:val="24"/>
          <w:szCs w:val="24"/>
          <w:lang w:val="en-US"/>
        </w:rPr>
        <w:t>III</w:t>
      </w:r>
      <w:r w:rsidRPr="00175627">
        <w:rPr>
          <w:rFonts w:ascii="Arial" w:hAnsi="Arial" w:cs="Arial"/>
          <w:b/>
          <w:kern w:val="32"/>
          <w:sz w:val="24"/>
          <w:szCs w:val="24"/>
        </w:rPr>
        <w:t>. СОСТАВ, ПОСЛЕДОВАТЕЛЬНОСТЬ И СРОКИ</w:t>
      </w:r>
      <w:r w:rsidRPr="00175627">
        <w:rPr>
          <w:rFonts w:ascii="Arial" w:hAnsi="Arial" w:cs="Arial"/>
          <w:b/>
          <w:sz w:val="24"/>
          <w:szCs w:val="24"/>
        </w:rPr>
        <w:t xml:space="preserve"> </w:t>
      </w:r>
      <w:r w:rsidRPr="00175627">
        <w:rPr>
          <w:rFonts w:ascii="Arial" w:hAnsi="Arial" w:cs="Arial"/>
          <w:b/>
          <w:kern w:val="32"/>
          <w:sz w:val="24"/>
          <w:szCs w:val="24"/>
        </w:rPr>
        <w:t>ВЫПОЛНЕНИЯ</w:t>
      </w:r>
      <w:r w:rsidRPr="00B14560">
        <w:rPr>
          <w:rFonts w:ascii="Arial" w:hAnsi="Arial" w:cs="Arial"/>
          <w:b/>
          <w:kern w:val="32"/>
          <w:sz w:val="24"/>
          <w:szCs w:val="24"/>
        </w:rPr>
        <w:t xml:space="preserve">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А ТАК ЖЕ ОСОБЕННОСТИ ВЫПОЛНЕНИЯ АДМИНИСТРАТИВНЫХ ПРОЦЕДУР  В МНОГОФУНКЦИОНАЛЬНЫХ ЦЕНТРАХ</w:t>
      </w:r>
    </w:p>
    <w:p w:rsidR="00223210" w:rsidRPr="00B14560" w:rsidRDefault="00223210" w:rsidP="00223210">
      <w:pPr>
        <w:shd w:val="clear" w:color="auto" w:fill="FFFFFF"/>
        <w:tabs>
          <w:tab w:val="left" w:pos="1282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3.1 Исчерпывающий перечень административных процедур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1) Прием и регистрация заявления и документов, необходимых для предоставления муниципальной услуги;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2) формирование и направление межведомственных запросов;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3) оформление результатов муниципальной услуги;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4) выдача результата муниципальной услуги.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Последовательность муниципальной услуги отражена в блок-схеме согласно приложению № 2 к настоящему Административному регламенту.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3.2.</w:t>
      </w:r>
      <w:r w:rsidRPr="00B14560">
        <w:rPr>
          <w:rFonts w:ascii="Arial" w:hAnsi="Arial" w:cs="Arial"/>
          <w:b/>
          <w:sz w:val="24"/>
          <w:szCs w:val="24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Основанием для начала процедуры является прием от заявителя специалистом Администрации или МФЦ заявления и документов, необходимых для предоставления муниципальной услуги в соответствии с п. 2.6. Административного регламента.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Критерием принятия решения о приеме и регистрации заявления является наличие заявления о предоставлении муниципальной услуги.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специалист Администрации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или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информирует заявителя также о представлении (направлении по почте) недостающих документов.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 личном обращении заявителя в Администрацию или МФЦ, ответственный специалист: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устанавливает личность заявителя путем проверки документов (паспорт либо документ его заменяющий);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проводит проверку представленных документов на предмет: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б) требований к оформлению документов: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в документе отсутствуют неоговоренные приписки и исправления,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фамилия, имя и отчество заявителя, место жительства, телефон написаны полностью;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документы не должны быть исполнены карандашом.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При приеме документов специалист Администрации (МФЦ) производит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Срок приема заявлений и документов от заявителей или их представителей не превышает 15 минут.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Специалист Администрации или МФЦ регистрирует заявление, вносит данные о принятии заявления и документов в информационную систему: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порядковый номер записи;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дату внесения записи;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данные заявителя (фамилию, имя, отчество);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фамилию специалиста, ответственного за прием заявления и документов.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</w:t>
      </w:r>
      <w:r w:rsidRPr="00B14560">
        <w:rPr>
          <w:rFonts w:ascii="Arial" w:hAnsi="Arial" w:cs="Arial"/>
          <w:sz w:val="24"/>
          <w:szCs w:val="24"/>
          <w:lang w:eastAsia="en-US"/>
        </w:rPr>
        <w:t xml:space="preserve">Фактом подтверждения получения документа является проставление подписи заявителя в расписке, которая остается в Администрации или МФЦ соответственно. </w:t>
      </w:r>
    </w:p>
    <w:p w:rsidR="00223210" w:rsidRPr="00B14560" w:rsidRDefault="00223210" w:rsidP="0022321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заявления и документов.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</w:rPr>
        <w:t>Фиксацией результата является регистрация заявления в журнале регистрации заявлений</w:t>
      </w:r>
      <w:r w:rsidRPr="00B14560">
        <w:rPr>
          <w:rFonts w:ascii="Arial" w:hAnsi="Arial" w:cs="Arial"/>
          <w:sz w:val="24"/>
          <w:szCs w:val="24"/>
          <w:lang w:eastAsia="en-US"/>
        </w:rPr>
        <w:t xml:space="preserve"> граждан.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  <w:lang w:eastAsia="en-US"/>
        </w:rPr>
        <w:t>В случае установления фактов отсутствия необходимых документов, несоответствия представленных документов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требованиям, специалист Администрации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Если при установлении фактов наличия в представленных документах оснований для отказа в приеме документов, указанных в пункте 2.9 настоящего Административного регламента, заявитель настаивает на приеме заявления и документов для предоставления муниципальной услуги, специалист Администрации,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Контроль за процедурой приема и регистрации заявлений, приема документов осуществляет руководитель Администрации или МФЦ.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Заявление и документы, поступившие в МФЦ, подлежат передаче в Администрацию не позднее дня, следующего за днем их принятия.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Срок исполнения административной процедуры 1 рабочий день.</w:t>
      </w:r>
    </w:p>
    <w:p w:rsidR="00223210" w:rsidRPr="00B14560" w:rsidRDefault="00223210" w:rsidP="00223210">
      <w:pPr>
        <w:shd w:val="clear" w:color="auto" w:fill="FFFFFF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3.3. Формирование и направление межведомственных запросов</w:t>
      </w:r>
    </w:p>
    <w:p w:rsidR="00223210" w:rsidRPr="00B14560" w:rsidRDefault="00223210" w:rsidP="0022321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Основанием начала административной процедуры является отсутствие документов (сведений), указанных в пункте 2.7. настоящего административного регламента.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Критерием принятия решения о направлении межведомственных запросов является отсутствие документов, необходимых для предоставления муниципальной услуги,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могут быть получены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Администрацией или МФЦ самостоятельно в порядке межведомственного взаимодействия.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Специалист Администрации (МФЦ) в течение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Направление межведомственного запроса осуществляется следующими способами: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курьером;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с использованием единой системы межведомственного электронного взаимодействия;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- иными способами, не противоречащими законодательству.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Администрация (МФЦ) определяет способ направления запроса и осуществляет его направление.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 направлении запроса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Ответ на запрос регистрируется в установленном порядке.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 получении ответа на запрос специалист Администрации (МФЦ) приобщает полученный ответ к документам, представленным заявителем.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Результат административной процедуры – получение ответа на межведомственный запрос Администрации (МФЦ).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Срок исполнения административной процедуры 7 рабочих дней.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  <w:lang w:eastAsia="en-US"/>
        </w:rPr>
        <w:t>Документы, поступившие в МФЦ, подлежат передаче в Администрацию не позднее дня, следующего за днем их принятия.</w:t>
      </w:r>
    </w:p>
    <w:p w:rsidR="00223210" w:rsidRPr="00B14560" w:rsidRDefault="00223210" w:rsidP="00223210">
      <w:pPr>
        <w:shd w:val="clear" w:color="auto" w:fill="FFFFFF"/>
        <w:tabs>
          <w:tab w:val="left" w:pos="403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3.4.  Оформление результатов муниципальной услуги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  <w:lang w:eastAsia="en-US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заявителем, полученным в ходе межведомственного взаимодействия или документов представленных МФЦ.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  <w:lang w:eastAsia="en-US"/>
        </w:rPr>
        <w:t>Критерием принятия решения о предоставлении или об отказе в предоставлении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t xml:space="preserve">я Администрации Никольского сельсовета Октябрьского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 Курской области «О присвоении (изменении) наименований улицам, площадям и иным территориям проживания граждан в муницип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t xml:space="preserve">альном образовании 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«Никольский сельсовет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домов».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Согласование проекта указанного постановления  осуществляется  в со</w:t>
      </w:r>
      <w:r w:rsidRPr="00B14560">
        <w:rPr>
          <w:rFonts w:ascii="Arial" w:eastAsia="Times New Roman" w:hAnsi="Arial" w:cs="Arial"/>
          <w:color w:val="000000"/>
          <w:sz w:val="24"/>
          <w:szCs w:val="24"/>
          <w:lang w:eastAsia="en-US"/>
        </w:rPr>
        <w:softHyphen/>
        <w:t>ответствии с Инструкцией по делопроизводству в Администрации и подписывается Глав</w:t>
      </w:r>
      <w:r w:rsidR="008D20C1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ой Никольского сельсовета Октябрьского </w:t>
      </w:r>
      <w:r w:rsidRPr="00B1456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района Курской области </w:t>
      </w:r>
      <w:r w:rsidR="008D20C1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(далее – Глава  сельсовета</w:t>
      </w:r>
      <w:r w:rsidRPr="00B1456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).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Специалист Администрации также готовит уведомление о 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присвоении (изменении) наименований улицам, площадям и иным территориям проживания граждан в муниципал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t>ьном образовании «Никольский сельсовет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домов. Уведомление</w:t>
      </w:r>
      <w:r w:rsidRPr="00B1456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по</w:t>
      </w:r>
      <w:r w:rsidR="008D20C1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дписывается Главой сельсовета</w:t>
      </w:r>
      <w:r w:rsidRPr="00B14560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. 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</w:t>
      </w: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 мотивированным обоснованием причин отказа 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t>подписывает Глава сельсовета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</w:p>
    <w:p w:rsidR="00223210" w:rsidRPr="00B14560" w:rsidRDefault="00223210" w:rsidP="00223210">
      <w:pPr>
        <w:pStyle w:val="ab"/>
        <w:ind w:firstLine="28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Результатом административной процедуры является наличие по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t>дписанного Главой  сельсовета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 xml:space="preserve">  постановления «О присвоении (изменении) наименований улицам, площадям и иным территориям проживания граждан в муниципальном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t xml:space="preserve"> образовании «Никольский сельсовет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домов», уведомления о присвоении (изменении) наименований улицам, площадям и иным территориям проживания граждан в муниципальн</w:t>
      </w:r>
      <w:r w:rsidR="008D20C1">
        <w:rPr>
          <w:rFonts w:ascii="Arial" w:hAnsi="Arial" w:cs="Arial"/>
          <w:color w:val="000000"/>
          <w:sz w:val="24"/>
          <w:szCs w:val="24"/>
          <w:lang w:eastAsia="en-US"/>
        </w:rPr>
        <w:t>ом образовании «Никольский сельсовет</w:t>
      </w:r>
      <w:r w:rsidRPr="00B14560">
        <w:rPr>
          <w:rFonts w:ascii="Arial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домов,  либо уведомления, содержащего мотивированный отказ в предоставлении муниципальной услуги.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Способ фиксации результата – регистрация постановления «О присвоении (изменении) наименований улицам, площадям и иным территориям проживания граждан в муниципальном образовании «</w:t>
      </w:r>
      <w:r w:rsidR="00387A7F">
        <w:rPr>
          <w:rFonts w:ascii="Arial" w:eastAsia="Calibri" w:hAnsi="Arial" w:cs="Arial"/>
          <w:color w:val="000000"/>
          <w:sz w:val="24"/>
          <w:szCs w:val="24"/>
          <w:lang w:eastAsia="en-US"/>
        </w:rPr>
        <w:t>Никольский сельсовет</w:t>
      </w: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домов» в Журнале регистрации постановлений, уведомления о присвоении (изменении) наименований улицам, площадям и иным территориям проживания граждан</w:t>
      </w:r>
      <w:r w:rsidR="00387A7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в муниципальном образовании «Никольский сельсовет</w:t>
      </w: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 – в Журнале регистрации исходящей корреспонденции, уведомления, содержащего мотивированный отказ в предоставлении муниципальной услуги - в Журнале исходящей корреспонденции.</w:t>
      </w:r>
    </w:p>
    <w:p w:rsidR="00223210" w:rsidRPr="00B14560" w:rsidRDefault="00223210" w:rsidP="00223210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5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составляет 9 рабочих дней.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</w:t>
      </w:r>
    </w:p>
    <w:p w:rsidR="00223210" w:rsidRPr="00B14560" w:rsidRDefault="00223210" w:rsidP="00223210">
      <w:pPr>
        <w:shd w:val="clear" w:color="auto" w:fill="FFFFFF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223210" w:rsidRPr="00B14560" w:rsidRDefault="00223210" w:rsidP="0022321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3.5. Выдача результата муниципальной услуги</w:t>
      </w:r>
    </w:p>
    <w:p w:rsidR="00223210" w:rsidRPr="00B14560" w:rsidRDefault="00223210" w:rsidP="00223210">
      <w:pPr>
        <w:shd w:val="clear" w:color="auto" w:fill="FFFFFF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Основанием для начала административной процедуры является получение специалистом Администрации одного из следующих документов: 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принятии положительного решения: уведомления о присвоении (изменении) наименований улицам, площадям и иным территориям проживания граждан в муниципал</w:t>
      </w:r>
      <w:r w:rsidR="00387A7F">
        <w:rPr>
          <w:rFonts w:ascii="Arial" w:eastAsia="Calibri" w:hAnsi="Arial" w:cs="Arial"/>
          <w:color w:val="000000"/>
          <w:sz w:val="24"/>
          <w:szCs w:val="24"/>
          <w:lang w:eastAsia="en-US"/>
        </w:rPr>
        <w:t>ьном образовании «Никольский сельсовет</w:t>
      </w: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В случае, если заявитель обратился за предоставлением муниципальной услуги в МФЦ, специалист Администрации передает результат услуги в МФЦ для выдачи заявителю.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</w:rPr>
        <w:t xml:space="preserve">Результатом административной процедуры  является </w:t>
      </w: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выдача заявителю одного из следующих документов: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принятии положительного решения: Постановление о присвоении (изменении) наименований улицам, площадям и иным территориям проживания граждан в муниципаль</w:t>
      </w:r>
      <w:r w:rsidR="00387A7F">
        <w:rPr>
          <w:rFonts w:ascii="Arial" w:eastAsia="Calibri" w:hAnsi="Arial" w:cs="Arial"/>
          <w:color w:val="000000"/>
          <w:sz w:val="24"/>
          <w:szCs w:val="24"/>
          <w:lang w:eastAsia="en-US"/>
        </w:rPr>
        <w:t>ном образовании «Никольский сельсовет</w:t>
      </w: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», и адресов земельным участкам, установлении нумерации домов;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:rsidR="00223210" w:rsidRPr="00B14560" w:rsidRDefault="00223210" w:rsidP="00223210">
      <w:pPr>
        <w:pStyle w:val="af4"/>
        <w:spacing w:after="0" w:line="10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</w:rPr>
        <w:tab/>
        <w:t xml:space="preserve"> Способом фиксации результата </w:t>
      </w:r>
      <w:r w:rsidRPr="00B14560">
        <w:rPr>
          <w:rFonts w:ascii="Arial" w:eastAsia="Calibri" w:hAnsi="Arial" w:cs="Arial"/>
          <w:sz w:val="24"/>
          <w:szCs w:val="24"/>
          <w:lang w:eastAsia="en-US"/>
        </w:rPr>
        <w:t xml:space="preserve"> услуги, является наличие подписи заявителя в Журнале регистрации заявлений граждан, обратившихся в Адм</w:t>
      </w:r>
      <w:r w:rsidR="00387A7F">
        <w:rPr>
          <w:rFonts w:ascii="Arial" w:eastAsia="Calibri" w:hAnsi="Arial" w:cs="Arial"/>
          <w:sz w:val="24"/>
          <w:szCs w:val="24"/>
          <w:lang w:eastAsia="en-US"/>
        </w:rPr>
        <w:t xml:space="preserve">инистрацию Никольского сельсовета Октябрьского </w:t>
      </w:r>
      <w:r w:rsidRPr="00B14560">
        <w:rPr>
          <w:rFonts w:ascii="Arial" w:eastAsia="Calibri" w:hAnsi="Arial" w:cs="Arial"/>
          <w:sz w:val="24"/>
          <w:szCs w:val="24"/>
          <w:lang w:eastAsia="en-US"/>
        </w:rPr>
        <w:t>района Курской области за получением муниципальной услуги «</w:t>
      </w:r>
      <w:r w:rsidRPr="00B14560">
        <w:rPr>
          <w:rFonts w:ascii="Arial" w:hAnsi="Arial" w:cs="Arial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B14560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14560">
        <w:rPr>
          <w:rFonts w:ascii="Arial" w:eastAsia="Calibri" w:hAnsi="Arial" w:cs="Arial"/>
          <w:color w:val="000000"/>
          <w:sz w:val="24"/>
          <w:szCs w:val="24"/>
          <w:lang w:eastAsia="en-US"/>
        </w:rPr>
        <w:t>Максимальный срок выполнения административной процедуры составляет 3 рабочих дня.</w:t>
      </w:r>
    </w:p>
    <w:p w:rsidR="00223210" w:rsidRPr="00B14560" w:rsidRDefault="00223210" w:rsidP="00223210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</w:p>
    <w:p w:rsidR="00223210" w:rsidRPr="00B1456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</w:p>
    <w:p w:rsidR="00223210" w:rsidRPr="00B1456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  <w:r w:rsidRPr="00B14560">
        <w:rPr>
          <w:rFonts w:ascii="Arial" w:hAnsi="Arial" w:cs="Arial"/>
          <w:b/>
          <w:kern w:val="32"/>
          <w:sz w:val="24"/>
          <w:szCs w:val="24"/>
          <w:lang w:val="en-US"/>
        </w:rPr>
        <w:t>IV</w:t>
      </w:r>
      <w:r w:rsidRPr="00B14560">
        <w:rPr>
          <w:rFonts w:ascii="Arial" w:hAnsi="Arial" w:cs="Arial"/>
          <w:b/>
          <w:kern w:val="32"/>
          <w:sz w:val="24"/>
          <w:szCs w:val="24"/>
        </w:rPr>
        <w:t>. ФОРМЫ КОНТРОЛЯ ЗА ПРЕДОСТАВЛЕНИЕМ МУНИЦИПАЛЬНОЙ УСЛУГИ</w:t>
      </w:r>
    </w:p>
    <w:p w:rsidR="00223210" w:rsidRPr="00B1456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23210" w:rsidRPr="00B1456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223210" w:rsidRPr="00B14560" w:rsidRDefault="00223210" w:rsidP="0022321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3210" w:rsidRPr="00B1456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4.2.3. Плановые проверки проводятся в соответствии с годовым планом работы Администрации.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Акт подписывается всеми членами комиссии.</w:t>
      </w:r>
    </w:p>
    <w:p w:rsidR="00223210" w:rsidRPr="00B14560" w:rsidRDefault="00223210" w:rsidP="00223210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223210" w:rsidRPr="00B14560" w:rsidRDefault="00223210" w:rsidP="0022321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вносить предложения о мерах по устранению нарушений Административного регламента.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lastRenderedPageBreak/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210" w:rsidRPr="00B1456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  <w:r w:rsidRPr="00B14560">
        <w:rPr>
          <w:rFonts w:ascii="Arial" w:hAnsi="Arial" w:cs="Arial"/>
          <w:b/>
          <w:kern w:val="32"/>
          <w:sz w:val="24"/>
          <w:szCs w:val="24"/>
          <w:lang w:val="en-US"/>
        </w:rPr>
        <w:t>V</w:t>
      </w:r>
      <w:r w:rsidRPr="00B14560">
        <w:rPr>
          <w:rFonts w:ascii="Arial" w:hAnsi="Arial" w:cs="Arial"/>
          <w:b/>
          <w:kern w:val="32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23210" w:rsidRPr="00B14560" w:rsidRDefault="00223210" w:rsidP="00223210">
      <w:pPr>
        <w:keepNext/>
        <w:tabs>
          <w:tab w:val="left" w:pos="5954"/>
        </w:tabs>
        <w:suppressAutoHyphens/>
        <w:ind w:left="431"/>
        <w:jc w:val="both"/>
        <w:outlineLvl w:val="0"/>
        <w:rPr>
          <w:rFonts w:ascii="Arial" w:hAnsi="Arial" w:cs="Arial"/>
          <w:b/>
          <w:kern w:val="32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eastAsia="Times New Roman CYR" w:hAnsi="Arial" w:cs="Arial"/>
          <w:b/>
          <w:color w:val="000000"/>
          <w:sz w:val="24"/>
          <w:szCs w:val="24"/>
          <w:lang w:eastAsia="en-US"/>
        </w:rPr>
      </w:pPr>
      <w:r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5.2. </w:t>
      </w:r>
      <w:r w:rsidRPr="00B14560">
        <w:rPr>
          <w:rFonts w:ascii="Arial" w:eastAsia="Times New Roman CYR" w:hAnsi="Arial" w:cs="Arial"/>
          <w:b/>
          <w:color w:val="000000"/>
          <w:sz w:val="24"/>
          <w:szCs w:val="24"/>
          <w:lang w:eastAsia="en-US"/>
        </w:rPr>
        <w:t>Предмет жалобы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3210" w:rsidRPr="00B14560" w:rsidRDefault="00223210" w:rsidP="00223210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Заявители могут направить жалобу:</w:t>
      </w:r>
    </w:p>
    <w:p w:rsidR="00223210" w:rsidRPr="00B14560" w:rsidRDefault="00387A7F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в Администрацию Никольского  сельсовета Октябрьского </w:t>
      </w:r>
      <w:r w:rsidR="00223210" w:rsidRPr="00B14560">
        <w:rPr>
          <w:rFonts w:ascii="Arial" w:hAnsi="Arial" w:cs="Arial"/>
          <w:sz w:val="24"/>
          <w:szCs w:val="24"/>
          <w:lang w:eastAsia="en-US"/>
        </w:rPr>
        <w:t xml:space="preserve"> района (адрес: </w:t>
      </w:r>
      <w:r>
        <w:rPr>
          <w:rFonts w:ascii="Arial" w:hAnsi="Arial" w:cs="Arial"/>
          <w:bCs/>
          <w:sz w:val="24"/>
          <w:szCs w:val="24"/>
          <w:lang w:eastAsia="en-US"/>
        </w:rPr>
        <w:t>Курская область, Октябрьский район, д. Стоянова, дом 29</w:t>
      </w:r>
      <w:r>
        <w:rPr>
          <w:rFonts w:ascii="Arial" w:hAnsi="Arial" w:cs="Arial"/>
          <w:sz w:val="24"/>
          <w:szCs w:val="24"/>
          <w:lang w:eastAsia="en-US"/>
        </w:rPr>
        <w:t>, телефон: 8 (471 42 3 92 12</w:t>
      </w:r>
      <w:r w:rsidR="00223210" w:rsidRPr="00B14560">
        <w:rPr>
          <w:rFonts w:ascii="Arial" w:hAnsi="Arial" w:cs="Arial"/>
          <w:sz w:val="24"/>
          <w:szCs w:val="24"/>
          <w:lang w:eastAsia="en-US"/>
        </w:rPr>
        <w:t>);</w:t>
      </w:r>
    </w:p>
    <w:p w:rsidR="00387A7F" w:rsidRPr="00B14560" w:rsidRDefault="00223210" w:rsidP="00387A7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B14560">
        <w:rPr>
          <w:rFonts w:ascii="Arial" w:hAnsi="Arial" w:cs="Arial"/>
          <w:iCs/>
          <w:sz w:val="24"/>
          <w:szCs w:val="24"/>
          <w:lang w:eastAsia="en-US"/>
        </w:rPr>
        <w:t xml:space="preserve"> </w:t>
      </w:r>
      <w:r w:rsidRPr="00B14560">
        <w:rPr>
          <w:rFonts w:ascii="Arial" w:hAnsi="Arial" w:cs="Arial"/>
          <w:sz w:val="24"/>
          <w:szCs w:val="24"/>
          <w:lang w:eastAsia="en-US"/>
        </w:rPr>
        <w:t>- Г</w:t>
      </w:r>
      <w:r w:rsidR="00387A7F">
        <w:rPr>
          <w:rFonts w:ascii="Arial" w:hAnsi="Arial" w:cs="Arial"/>
          <w:sz w:val="24"/>
          <w:szCs w:val="24"/>
          <w:lang w:eastAsia="en-US"/>
        </w:rPr>
        <w:t xml:space="preserve">лаве Никольского  сельсовета Октябрьского </w:t>
      </w:r>
      <w:r w:rsidRPr="00B14560">
        <w:rPr>
          <w:rFonts w:ascii="Arial" w:hAnsi="Arial" w:cs="Arial"/>
          <w:sz w:val="24"/>
          <w:szCs w:val="24"/>
          <w:lang w:eastAsia="en-US"/>
        </w:rPr>
        <w:t xml:space="preserve">района (адрес: </w:t>
      </w:r>
      <w:r w:rsidRPr="00B14560">
        <w:rPr>
          <w:rFonts w:ascii="Arial" w:hAnsi="Arial" w:cs="Arial"/>
          <w:bCs/>
          <w:sz w:val="24"/>
          <w:szCs w:val="24"/>
          <w:lang w:eastAsia="en-US"/>
        </w:rPr>
        <w:t>Курская область</w:t>
      </w:r>
      <w:r w:rsidR="00387A7F">
        <w:rPr>
          <w:rFonts w:ascii="Arial" w:hAnsi="Arial" w:cs="Arial"/>
          <w:bCs/>
          <w:sz w:val="24"/>
          <w:szCs w:val="24"/>
          <w:lang w:eastAsia="en-US"/>
        </w:rPr>
        <w:t>,</w:t>
      </w:r>
      <w:r w:rsidR="00387A7F" w:rsidRPr="00387A7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387A7F">
        <w:rPr>
          <w:rFonts w:ascii="Arial" w:hAnsi="Arial" w:cs="Arial"/>
          <w:bCs/>
          <w:sz w:val="24"/>
          <w:szCs w:val="24"/>
          <w:lang w:eastAsia="en-US"/>
        </w:rPr>
        <w:t>Октябрьский район, д. Стоянова, дом 29</w:t>
      </w:r>
      <w:r w:rsidR="00387A7F">
        <w:rPr>
          <w:rFonts w:ascii="Arial" w:hAnsi="Arial" w:cs="Arial"/>
          <w:sz w:val="24"/>
          <w:szCs w:val="24"/>
          <w:lang w:eastAsia="en-US"/>
        </w:rPr>
        <w:t>, телефон: 8 (471 42 3 92 12</w:t>
      </w:r>
      <w:r w:rsidR="00387A7F" w:rsidRPr="00B14560">
        <w:rPr>
          <w:rFonts w:ascii="Arial" w:hAnsi="Arial" w:cs="Arial"/>
          <w:sz w:val="24"/>
          <w:szCs w:val="24"/>
          <w:lang w:eastAsia="en-US"/>
        </w:rPr>
        <w:t>)</w:t>
      </w:r>
      <w:r w:rsidR="00387A7F">
        <w:rPr>
          <w:rFonts w:ascii="Arial" w:hAnsi="Arial" w:cs="Arial"/>
          <w:sz w:val="24"/>
          <w:szCs w:val="24"/>
          <w:lang w:eastAsia="en-US"/>
        </w:rPr>
        <w:t>.</w:t>
      </w:r>
    </w:p>
    <w:p w:rsidR="00387A7F" w:rsidRPr="00175627" w:rsidRDefault="00175627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175627">
        <w:rPr>
          <w:rFonts w:ascii="Arial" w:hAnsi="Arial" w:cs="Arial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75627">
        <w:rPr>
          <w:rFonts w:ascii="Arial" w:hAnsi="Arial" w:cs="Arial"/>
          <w:sz w:val="24"/>
          <w:szCs w:val="24"/>
          <w:lang w:eastAsia="en-US"/>
        </w:rPr>
        <w:t>в антимонопольный орган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223210" w:rsidRPr="00B14560" w:rsidRDefault="00387A7F" w:rsidP="00223210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</w:t>
      </w:r>
      <w:r w:rsidR="00223210" w:rsidRPr="00B14560">
        <w:rPr>
          <w:rFonts w:ascii="Arial" w:hAnsi="Arial" w:cs="Arial"/>
          <w:b/>
          <w:color w:val="000000"/>
          <w:sz w:val="24"/>
          <w:szCs w:val="24"/>
          <w:lang w:eastAsia="en-US"/>
        </w:rPr>
        <w:t>5.4. Порядок подачи и рассмотрения жалобы</w:t>
      </w:r>
    </w:p>
    <w:p w:rsidR="00223210" w:rsidRPr="00B14560" w:rsidRDefault="00223210" w:rsidP="00223210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</w:t>
      </w:r>
      <w:r w:rsidR="00387A7F">
        <w:rPr>
          <w:rFonts w:ascii="Arial" w:hAnsi="Arial" w:cs="Arial"/>
          <w:sz w:val="24"/>
          <w:szCs w:val="24"/>
        </w:rPr>
        <w:t xml:space="preserve">дминистрацию Никольского сельсовета Октябрьского </w:t>
      </w:r>
      <w:r w:rsidRPr="00B14560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Жалоба может быть направлена: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1) по почте;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2) с использованием информационно-телекоммуникационной сети «Интернет»:</w:t>
      </w:r>
    </w:p>
    <w:p w:rsidR="00223210" w:rsidRPr="00B14560" w:rsidRDefault="00223210" w:rsidP="00223210">
      <w:pPr>
        <w:pStyle w:val="2"/>
        <w:keepNext w:val="0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14560">
        <w:rPr>
          <w:rFonts w:ascii="Arial" w:hAnsi="Arial" w:cs="Arial"/>
          <w:sz w:val="24"/>
          <w:szCs w:val="24"/>
        </w:rPr>
        <w:t xml:space="preserve">- на официальный сайт </w:t>
      </w:r>
      <w:r w:rsidR="00ED508A">
        <w:rPr>
          <w:rFonts w:ascii="Arial" w:hAnsi="Arial" w:cs="Arial"/>
          <w:sz w:val="24"/>
          <w:szCs w:val="24"/>
        </w:rPr>
        <w:t xml:space="preserve">Администрации Никольского сельсовета Октябрьского </w:t>
      </w:r>
      <w:r w:rsidRPr="00B14560">
        <w:rPr>
          <w:rFonts w:ascii="Arial" w:hAnsi="Arial" w:cs="Arial"/>
          <w:sz w:val="24"/>
          <w:szCs w:val="24"/>
        </w:rPr>
        <w:t xml:space="preserve"> района Курской области:</w:t>
      </w:r>
      <w:r w:rsidR="00993F8E" w:rsidRPr="00993F8E">
        <w:rPr>
          <w:rFonts w:ascii="Arial" w:hAnsi="Arial" w:cs="Arial"/>
          <w:sz w:val="24"/>
          <w:szCs w:val="24"/>
        </w:rPr>
        <w:t xml:space="preserve"> </w:t>
      </w:r>
      <w:r w:rsidR="00993F8E" w:rsidRPr="004355D7">
        <w:rPr>
          <w:rFonts w:ascii="Arial" w:hAnsi="Arial" w:cs="Arial"/>
          <w:sz w:val="24"/>
          <w:szCs w:val="24"/>
        </w:rPr>
        <w:t>nikolskii46.ru</w:t>
      </w:r>
      <w:r w:rsidR="00ED508A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на официальный сайт Администрации Курской области http://adm.rkursk.ru,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3) принята при личном приеме заявителя.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Жалоба может быть подана заявителем: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Все жалобы фиксируются в журнале учета.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Личный прием заявителей по вопросам обжалования решения и (или) действия (бездейст</w:t>
      </w:r>
      <w:r w:rsidR="00ED508A">
        <w:rPr>
          <w:rFonts w:ascii="Arial" w:hAnsi="Arial" w:cs="Arial"/>
          <w:sz w:val="24"/>
          <w:szCs w:val="24"/>
        </w:rPr>
        <w:t xml:space="preserve">вия) Администрации Никольского сельсовета Октябрьского </w:t>
      </w:r>
      <w:r w:rsidRPr="00B14560">
        <w:rPr>
          <w:rFonts w:ascii="Arial" w:hAnsi="Arial" w:cs="Arial"/>
          <w:sz w:val="24"/>
          <w:szCs w:val="24"/>
        </w:rPr>
        <w:t xml:space="preserve"> района Курской области и (или) ее должностных лиц осуще</w:t>
      </w:r>
      <w:r w:rsidR="00ED508A">
        <w:rPr>
          <w:rFonts w:ascii="Arial" w:hAnsi="Arial" w:cs="Arial"/>
          <w:sz w:val="24"/>
          <w:szCs w:val="24"/>
        </w:rPr>
        <w:t xml:space="preserve">ствляется Главой Никольского </w:t>
      </w:r>
      <w:r w:rsidRPr="00B14560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="00ED508A">
        <w:rPr>
          <w:rFonts w:ascii="Arial" w:hAnsi="Arial" w:cs="Arial"/>
          <w:sz w:val="24"/>
          <w:szCs w:val="24"/>
        </w:rPr>
        <w:t xml:space="preserve"> Октябрьского </w:t>
      </w:r>
      <w:r w:rsidRPr="00B14560">
        <w:rPr>
          <w:rFonts w:ascii="Arial" w:hAnsi="Arial" w:cs="Arial"/>
          <w:sz w:val="24"/>
          <w:szCs w:val="24"/>
        </w:rPr>
        <w:t xml:space="preserve"> района Курской области в часы приема заявителей.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Жалоба должна содержать: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Под обращением, жалобой заявитель ставит личную подпись и дату.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5.5. Сроки рассмотрения жалобы</w:t>
      </w:r>
    </w:p>
    <w:p w:rsidR="00223210" w:rsidRPr="00B14560" w:rsidRDefault="00223210" w:rsidP="0022321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5.6. Перечень оснований для приостановления рассмотрения жалобы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223210" w:rsidRPr="00B14560" w:rsidRDefault="00223210" w:rsidP="00223210">
      <w:pPr>
        <w:autoSpaceDE w:val="0"/>
        <w:autoSpaceDN w:val="0"/>
        <w:adjustRightInd w:val="0"/>
        <w:ind w:left="5040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5.7. Результат рассмотрения  жалобы</w:t>
      </w: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223210" w:rsidRPr="00B14560" w:rsidRDefault="00223210" w:rsidP="0022321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23210" w:rsidRPr="00B14560" w:rsidRDefault="00223210" w:rsidP="0022321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3210" w:rsidRPr="00B14560" w:rsidRDefault="00223210" w:rsidP="0022321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5.9. Порядок обжалования решения по жалобе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23210" w:rsidRPr="00B14560" w:rsidRDefault="00223210" w:rsidP="0022321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14560">
        <w:rPr>
          <w:rFonts w:ascii="Arial" w:hAnsi="Arial" w:cs="Arial"/>
          <w:b/>
          <w:sz w:val="24"/>
          <w:szCs w:val="24"/>
        </w:rPr>
        <w:t>5.11.Способы информирования заявителя о порядке подачи и рассмотрения жалобы.</w:t>
      </w:r>
    </w:p>
    <w:p w:rsidR="00223210" w:rsidRPr="00B14560" w:rsidRDefault="00223210" w:rsidP="0022321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23210" w:rsidRPr="00B14560" w:rsidRDefault="00223210" w:rsidP="00ED508A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22" w:history="1">
        <w:r w:rsidRPr="00B14560">
          <w:rPr>
            <w:rFonts w:ascii="Arial" w:hAnsi="Arial" w:cs="Arial"/>
            <w:sz w:val="24"/>
            <w:szCs w:val="24"/>
          </w:rPr>
          <w:t>www.gosuslugi.ru</w:t>
        </w:r>
      </w:hyperlink>
      <w:r w:rsidRPr="00B14560">
        <w:rPr>
          <w:rFonts w:ascii="Arial" w:hAnsi="Arial" w:cs="Arial"/>
          <w:sz w:val="24"/>
          <w:szCs w:val="24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23" w:history="1">
        <w:r w:rsidRPr="00B14560">
          <w:rPr>
            <w:rStyle w:val="aa"/>
            <w:rFonts w:ascii="Arial" w:hAnsi="Arial" w:cs="Arial"/>
            <w:sz w:val="24"/>
            <w:szCs w:val="24"/>
          </w:rPr>
          <w:t>www.</w:t>
        </w:r>
        <w:r w:rsidRPr="00B14560">
          <w:rPr>
            <w:rStyle w:val="aa"/>
            <w:rFonts w:ascii="Arial" w:hAnsi="Arial" w:cs="Arial"/>
            <w:sz w:val="24"/>
            <w:szCs w:val="24"/>
            <w:lang w:val="en-US"/>
          </w:rPr>
          <w:t>r</w:t>
        </w:r>
        <w:r w:rsidRPr="00B14560">
          <w:rPr>
            <w:rStyle w:val="aa"/>
            <w:rFonts w:ascii="Arial" w:hAnsi="Arial" w:cs="Arial"/>
            <w:sz w:val="24"/>
            <w:szCs w:val="24"/>
          </w:rPr>
          <w:t>pgu.rkursk.ru</w:t>
        </w:r>
      </w:hyperlink>
      <w:r w:rsidRPr="00B14560">
        <w:rPr>
          <w:rFonts w:ascii="Arial" w:hAnsi="Arial" w:cs="Arial"/>
          <w:sz w:val="24"/>
          <w:szCs w:val="24"/>
        </w:rPr>
        <w:t>), на официальном сайте Администра</w:t>
      </w:r>
      <w:r w:rsidR="00ED508A">
        <w:rPr>
          <w:rFonts w:ascii="Arial" w:hAnsi="Arial" w:cs="Arial"/>
          <w:sz w:val="24"/>
          <w:szCs w:val="24"/>
        </w:rPr>
        <w:t xml:space="preserve">ции Никольского сельсовета Октябрьского </w:t>
      </w:r>
      <w:r w:rsidRPr="00B14560">
        <w:rPr>
          <w:rFonts w:ascii="Arial" w:hAnsi="Arial" w:cs="Arial"/>
          <w:sz w:val="24"/>
          <w:szCs w:val="24"/>
        </w:rPr>
        <w:t xml:space="preserve"> района, на официальном сайте Администрации Курской области. 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B14560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223210" w:rsidRPr="00B14560" w:rsidRDefault="00223210" w:rsidP="0022321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223210" w:rsidRPr="00B14560" w:rsidRDefault="00223210" w:rsidP="00223210">
      <w:pPr>
        <w:ind w:right="41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223210" w:rsidRPr="00A865B9" w:rsidTr="006D2F3A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210" w:rsidRPr="00A865B9" w:rsidRDefault="00223210" w:rsidP="006D2F3A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223210" w:rsidRDefault="00223210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01466" w:rsidRDefault="00201466" w:rsidP="00223210">
      <w:pPr>
        <w:pStyle w:val="ab"/>
        <w:ind w:firstLine="720"/>
        <w:jc w:val="both"/>
        <w:rPr>
          <w:rFonts w:ascii="Arial" w:hAnsi="Arial" w:cs="Arial"/>
          <w:sz w:val="24"/>
          <w:szCs w:val="24"/>
        </w:rPr>
      </w:pPr>
    </w:p>
    <w:p w:rsidR="00223210" w:rsidRDefault="00223210" w:rsidP="007E1A65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223210" w:rsidRPr="00A865B9" w:rsidRDefault="00223210" w:rsidP="009A7DB6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4680" w:type="dxa"/>
        <w:tblInd w:w="4608" w:type="dxa"/>
        <w:tblLayout w:type="fixed"/>
        <w:tblLook w:val="0000"/>
      </w:tblPr>
      <w:tblGrid>
        <w:gridCol w:w="4680"/>
      </w:tblGrid>
      <w:tr w:rsidR="00223210" w:rsidRPr="00201466" w:rsidTr="006D2F3A">
        <w:trPr>
          <w:trHeight w:val="827"/>
        </w:trPr>
        <w:tc>
          <w:tcPr>
            <w:tcW w:w="4680" w:type="dxa"/>
          </w:tcPr>
          <w:p w:rsidR="00223210" w:rsidRPr="00201466" w:rsidRDefault="00223210" w:rsidP="006D2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466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№1</w:t>
            </w:r>
          </w:p>
          <w:p w:rsidR="00223210" w:rsidRPr="00201466" w:rsidRDefault="00223210" w:rsidP="006D2F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01466">
              <w:rPr>
                <w:rFonts w:ascii="Arial" w:hAnsi="Arial" w:cs="Arial"/>
                <w:b/>
                <w:bCs/>
                <w:sz w:val="22"/>
                <w:szCs w:val="22"/>
              </w:rPr>
              <w:t>к Административному регламенту</w:t>
            </w:r>
            <w:r w:rsidRPr="002014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 xml:space="preserve">Главе  муниципального 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 xml:space="preserve">образования «________________» </w:t>
      </w:r>
    </w:p>
    <w:p w:rsidR="00223210" w:rsidRPr="00201466" w:rsidRDefault="00201466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 xml:space="preserve"> </w:t>
      </w:r>
      <w:r w:rsidRPr="00201466">
        <w:rPr>
          <w:rFonts w:ascii="Arial" w:hAnsi="Arial" w:cs="Arial"/>
          <w:sz w:val="22"/>
          <w:szCs w:val="22"/>
        </w:rPr>
        <w:tab/>
      </w:r>
      <w:r w:rsidRPr="00201466">
        <w:rPr>
          <w:rFonts w:ascii="Arial" w:hAnsi="Arial" w:cs="Arial"/>
          <w:sz w:val="22"/>
          <w:szCs w:val="22"/>
        </w:rPr>
        <w:tab/>
      </w:r>
      <w:r w:rsidRPr="00201466">
        <w:rPr>
          <w:rFonts w:ascii="Arial" w:hAnsi="Arial" w:cs="Arial"/>
          <w:sz w:val="22"/>
          <w:szCs w:val="22"/>
        </w:rPr>
        <w:tab/>
      </w:r>
      <w:r w:rsidRPr="00201466">
        <w:rPr>
          <w:rFonts w:ascii="Arial" w:hAnsi="Arial" w:cs="Arial"/>
          <w:sz w:val="22"/>
          <w:szCs w:val="22"/>
        </w:rPr>
        <w:tab/>
      </w:r>
      <w:r w:rsidR="00223210" w:rsidRPr="00201466">
        <w:rPr>
          <w:rFonts w:ascii="Arial" w:hAnsi="Arial" w:cs="Arial"/>
          <w:sz w:val="22"/>
          <w:szCs w:val="22"/>
          <w:lang w:eastAsia="en-US"/>
        </w:rPr>
        <w:t xml:space="preserve">  </w:t>
      </w:r>
      <w:r w:rsidR="00223210" w:rsidRPr="00201466">
        <w:rPr>
          <w:rFonts w:ascii="Arial" w:hAnsi="Arial" w:cs="Arial"/>
          <w:sz w:val="22"/>
          <w:szCs w:val="22"/>
        </w:rPr>
        <w:t>_________________ района Курской области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>__________________________________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>__________________________________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 xml:space="preserve"> (фамилия, имя, отчество заявителя)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>__________________________________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>__________________________________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>домашний адрес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 xml:space="preserve">__________________________________                                                                </w:t>
      </w:r>
    </w:p>
    <w:p w:rsidR="00223210" w:rsidRPr="00201466" w:rsidRDefault="00223210" w:rsidP="00223210">
      <w:pPr>
        <w:pStyle w:val="HTML"/>
        <w:jc w:val="right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 xml:space="preserve">телефон </w:t>
      </w:r>
    </w:p>
    <w:p w:rsidR="00223210" w:rsidRPr="00201466" w:rsidRDefault="00223210" w:rsidP="00223210">
      <w:pPr>
        <w:pStyle w:val="HTML"/>
        <w:rPr>
          <w:rFonts w:ascii="Arial" w:hAnsi="Arial" w:cs="Arial"/>
          <w:sz w:val="22"/>
          <w:szCs w:val="22"/>
        </w:rPr>
      </w:pPr>
      <w:r w:rsidRPr="00201466">
        <w:rPr>
          <w:rFonts w:ascii="Arial" w:hAnsi="Arial" w:cs="Arial"/>
          <w:sz w:val="22"/>
          <w:szCs w:val="22"/>
        </w:rPr>
        <w:t xml:space="preserve">                          </w:t>
      </w:r>
    </w:p>
    <w:p w:rsidR="00223210" w:rsidRPr="00201466" w:rsidRDefault="00223210" w:rsidP="00223210">
      <w:pPr>
        <w:pStyle w:val="HTML"/>
        <w:jc w:val="center"/>
        <w:rPr>
          <w:rFonts w:ascii="Arial" w:hAnsi="Arial" w:cs="Arial"/>
          <w:b/>
          <w:sz w:val="22"/>
          <w:szCs w:val="22"/>
        </w:rPr>
      </w:pPr>
      <w:r w:rsidRPr="00201466">
        <w:rPr>
          <w:rFonts w:ascii="Arial" w:hAnsi="Arial" w:cs="Arial"/>
          <w:b/>
          <w:sz w:val="22"/>
          <w:szCs w:val="22"/>
        </w:rPr>
        <w:t>ЗАЯВЛЕНИЕ</w:t>
      </w: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2"/>
          <w:szCs w:val="22"/>
        </w:rPr>
        <w:t>Прошу</w:t>
      </w:r>
      <w:r w:rsidRPr="00201466">
        <w:rPr>
          <w:rFonts w:ascii="Arial" w:hAnsi="Arial" w:cs="Arial"/>
          <w:sz w:val="24"/>
          <w:szCs w:val="24"/>
        </w:rPr>
        <w:t xml:space="preserve"> ___________________________________________</w:t>
      </w:r>
      <w:r w:rsidR="00201466">
        <w:rPr>
          <w:rFonts w:ascii="Arial" w:hAnsi="Arial" w:cs="Arial"/>
          <w:sz w:val="24"/>
          <w:szCs w:val="24"/>
        </w:rPr>
        <w:t>________________________</w:t>
      </w: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16"/>
          <w:szCs w:val="16"/>
        </w:rPr>
      </w:pPr>
      <w:r w:rsidRPr="00201466">
        <w:rPr>
          <w:rFonts w:ascii="Arial" w:hAnsi="Arial" w:cs="Arial"/>
          <w:sz w:val="16"/>
          <w:szCs w:val="16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>расположенного по адресу:____________________________________</w:t>
      </w:r>
      <w:r w:rsidR="00246F08">
        <w:rPr>
          <w:rFonts w:ascii="Arial" w:hAnsi="Arial" w:cs="Arial"/>
          <w:sz w:val="24"/>
          <w:szCs w:val="24"/>
        </w:rPr>
        <w:t>______</w:t>
      </w:r>
    </w:p>
    <w:p w:rsidR="00246F08" w:rsidRPr="00201466" w:rsidRDefault="00246F08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>с  кадастровым номером___________________________________________</w:t>
      </w:r>
    </w:p>
    <w:p w:rsidR="00246F08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 xml:space="preserve">принадлежащим мне_______________________________________________ </w:t>
      </w:r>
    </w:p>
    <w:p w:rsidR="00223210" w:rsidRPr="00201466" w:rsidRDefault="00223210" w:rsidP="00223210">
      <w:pPr>
        <w:pStyle w:val="HTML"/>
        <w:jc w:val="both"/>
        <w:rPr>
          <w:rFonts w:ascii="Arial" w:hAnsi="Arial" w:cs="Arial"/>
        </w:rPr>
      </w:pPr>
      <w:r w:rsidRPr="00201466">
        <w:rPr>
          <w:rFonts w:ascii="Arial" w:hAnsi="Arial" w:cs="Arial"/>
        </w:rPr>
        <w:t xml:space="preserve">(на праве государственной регистрации права, договора купли – продажи или др.) </w:t>
      </w: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201466" w:rsidRDefault="00223210" w:rsidP="00223210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>К заявлению приложены:</w:t>
      </w:r>
    </w:p>
    <w:p w:rsidR="00223210" w:rsidRPr="00201466" w:rsidRDefault="00223210" w:rsidP="00223210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</w:p>
    <w:p w:rsidR="00223210" w:rsidRPr="00201466" w:rsidRDefault="00223210" w:rsidP="00223210">
      <w:pPr>
        <w:pStyle w:val="ab"/>
        <w:ind w:firstLine="284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>1)  ___________________________________</w:t>
      </w:r>
      <w:r w:rsidR="00246F08">
        <w:rPr>
          <w:rFonts w:ascii="Arial" w:hAnsi="Arial" w:cs="Arial"/>
          <w:sz w:val="24"/>
          <w:szCs w:val="24"/>
        </w:rPr>
        <w:t>__________________________</w:t>
      </w:r>
      <w:r w:rsidRPr="00201466">
        <w:rPr>
          <w:rFonts w:ascii="Arial" w:hAnsi="Arial" w:cs="Arial"/>
          <w:sz w:val="24"/>
          <w:szCs w:val="24"/>
        </w:rPr>
        <w:t>;</w:t>
      </w:r>
    </w:p>
    <w:p w:rsidR="00223210" w:rsidRPr="00201466" w:rsidRDefault="00223210" w:rsidP="00223210">
      <w:pPr>
        <w:pStyle w:val="ab"/>
        <w:ind w:left="254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 xml:space="preserve"> 2) ___________________________________</w:t>
      </w:r>
      <w:r w:rsidR="00246F08">
        <w:rPr>
          <w:rFonts w:ascii="Arial" w:hAnsi="Arial" w:cs="Arial"/>
          <w:sz w:val="24"/>
          <w:szCs w:val="24"/>
        </w:rPr>
        <w:t>_________________________</w:t>
      </w:r>
      <w:r w:rsidRPr="00201466">
        <w:rPr>
          <w:rFonts w:ascii="Arial" w:hAnsi="Arial" w:cs="Arial"/>
          <w:sz w:val="24"/>
          <w:szCs w:val="24"/>
        </w:rPr>
        <w:t>;</w:t>
      </w:r>
    </w:p>
    <w:p w:rsidR="00223210" w:rsidRPr="00201466" w:rsidRDefault="00223210" w:rsidP="00223210">
      <w:pPr>
        <w:pStyle w:val="ab"/>
        <w:ind w:left="254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 xml:space="preserve"> 3) ___________________________________</w:t>
      </w:r>
      <w:r w:rsidR="00246F08">
        <w:rPr>
          <w:rFonts w:ascii="Arial" w:hAnsi="Arial" w:cs="Arial"/>
          <w:sz w:val="24"/>
          <w:szCs w:val="24"/>
        </w:rPr>
        <w:t>___________________________</w:t>
      </w:r>
      <w:r w:rsidRPr="00201466">
        <w:rPr>
          <w:rFonts w:ascii="Arial" w:hAnsi="Arial" w:cs="Arial"/>
          <w:sz w:val="24"/>
          <w:szCs w:val="24"/>
        </w:rPr>
        <w:t>.</w:t>
      </w:r>
    </w:p>
    <w:p w:rsidR="00223210" w:rsidRPr="00201466" w:rsidRDefault="00223210" w:rsidP="00223210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23210" w:rsidRPr="00201466" w:rsidRDefault="00223210" w:rsidP="00223210">
      <w:pPr>
        <w:pStyle w:val="HTML"/>
        <w:jc w:val="both"/>
        <w:rPr>
          <w:rFonts w:ascii="Arial" w:hAnsi="Arial" w:cs="Arial"/>
          <w:sz w:val="24"/>
          <w:szCs w:val="24"/>
        </w:rPr>
      </w:pPr>
      <w:r w:rsidRPr="00201466">
        <w:rPr>
          <w:rFonts w:ascii="Arial" w:hAnsi="Arial" w:cs="Arial"/>
          <w:sz w:val="24"/>
          <w:szCs w:val="24"/>
        </w:rPr>
        <w:t>«___» ________________ г.                                        _____________________</w:t>
      </w:r>
    </w:p>
    <w:p w:rsidR="00223210" w:rsidRPr="00246F08" w:rsidRDefault="00223210" w:rsidP="00223210">
      <w:pPr>
        <w:pStyle w:val="HTML"/>
        <w:jc w:val="both"/>
        <w:rPr>
          <w:rFonts w:ascii="Arial" w:hAnsi="Arial" w:cs="Arial"/>
          <w:sz w:val="16"/>
          <w:szCs w:val="16"/>
        </w:rPr>
      </w:pPr>
      <w:r w:rsidRPr="00246F0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246F08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246F08">
        <w:rPr>
          <w:rFonts w:ascii="Arial" w:hAnsi="Arial" w:cs="Arial"/>
          <w:sz w:val="16"/>
          <w:szCs w:val="16"/>
        </w:rPr>
        <w:t xml:space="preserve">     (подпись заявителя)</w:t>
      </w:r>
    </w:p>
    <w:p w:rsidR="00223210" w:rsidRPr="00201466" w:rsidRDefault="00223210" w:rsidP="002232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23210" w:rsidRPr="00201466" w:rsidRDefault="00223210" w:rsidP="00ED508A">
      <w:pPr>
        <w:autoSpaceDE w:val="0"/>
        <w:autoSpaceDN w:val="0"/>
        <w:adjustRightInd w:val="0"/>
        <w:rPr>
          <w:sz w:val="20"/>
        </w:rPr>
      </w:pPr>
    </w:p>
    <w:p w:rsidR="00223210" w:rsidRPr="00201466" w:rsidRDefault="00223210" w:rsidP="00223210">
      <w:pPr>
        <w:autoSpaceDE w:val="0"/>
        <w:autoSpaceDN w:val="0"/>
        <w:adjustRightInd w:val="0"/>
        <w:rPr>
          <w:sz w:val="24"/>
          <w:szCs w:val="24"/>
        </w:rPr>
      </w:pPr>
    </w:p>
    <w:p w:rsidR="00223210" w:rsidRPr="00246F08" w:rsidRDefault="00223210" w:rsidP="00246F08">
      <w:pPr>
        <w:pStyle w:val="ConsPlusNonformat"/>
        <w:jc w:val="both"/>
        <w:rPr>
          <w:rFonts w:ascii="Arial" w:hAnsi="Arial" w:cs="Arial"/>
        </w:rPr>
      </w:pPr>
      <w:r w:rsidRPr="00246F08">
        <w:rPr>
          <w:rFonts w:ascii="Arial" w:hAnsi="Arial" w:cs="Arial"/>
        </w:rPr>
        <w:t xml:space="preserve">    В  соответствии  с  Федеральным  </w:t>
      </w:r>
      <w:hyperlink r:id="rId24" w:history="1">
        <w:r w:rsidRPr="00246F08">
          <w:rPr>
            <w:rFonts w:ascii="Arial" w:hAnsi="Arial" w:cs="Arial"/>
            <w:color w:val="0000FF"/>
          </w:rPr>
          <w:t>законом</w:t>
        </w:r>
      </w:hyperlink>
      <w:r w:rsidRPr="00246F08">
        <w:rPr>
          <w:rFonts w:ascii="Arial" w:hAnsi="Arial" w:cs="Arial"/>
        </w:rPr>
        <w:t xml:space="preserve">  от  27.07.2006 г. N 152-ФЗ "О</w:t>
      </w:r>
      <w:r w:rsidR="00246F08">
        <w:rPr>
          <w:rFonts w:ascii="Arial" w:hAnsi="Arial" w:cs="Arial"/>
        </w:rPr>
        <w:t xml:space="preserve"> </w:t>
      </w:r>
      <w:r w:rsidRPr="00246F08">
        <w:rPr>
          <w:rFonts w:ascii="Arial" w:hAnsi="Arial" w:cs="Arial"/>
        </w:rPr>
        <w:t>персональных    данных"    с   обработкой   (сбор,   хранение,   уточнение,</w:t>
      </w:r>
      <w:r w:rsidR="00246F08">
        <w:rPr>
          <w:rFonts w:ascii="Arial" w:hAnsi="Arial" w:cs="Arial"/>
        </w:rPr>
        <w:t xml:space="preserve"> </w:t>
      </w:r>
      <w:r w:rsidRPr="00246F08">
        <w:rPr>
          <w:rFonts w:ascii="Arial" w:hAnsi="Arial" w:cs="Arial"/>
        </w:rPr>
        <w:t>использование)  моих  персональных  данных  (фамилия, имя, отчество, адрес,</w:t>
      </w:r>
      <w:r w:rsidR="00246F08">
        <w:rPr>
          <w:rFonts w:ascii="Arial" w:hAnsi="Arial" w:cs="Arial"/>
        </w:rPr>
        <w:t xml:space="preserve"> </w:t>
      </w:r>
      <w:r w:rsidRPr="00246F08">
        <w:rPr>
          <w:rFonts w:ascii="Arial" w:hAnsi="Arial" w:cs="Arial"/>
        </w:rPr>
        <w:t>серия, номер, дата и место выдачи паспорта, социальное положение, доходы) а</w:t>
      </w:r>
      <w:r w:rsidR="00246F08">
        <w:rPr>
          <w:rFonts w:ascii="Arial" w:hAnsi="Arial" w:cs="Arial"/>
        </w:rPr>
        <w:t xml:space="preserve"> </w:t>
      </w:r>
      <w:r w:rsidRPr="00246F08">
        <w:rPr>
          <w:rFonts w:ascii="Arial" w:hAnsi="Arial" w:cs="Arial"/>
        </w:rPr>
        <w:t>также с проверкой предоставленной мною информации и направлением запросов в</w:t>
      </w:r>
      <w:r w:rsidR="00246F08">
        <w:rPr>
          <w:rFonts w:ascii="Arial" w:hAnsi="Arial" w:cs="Arial"/>
        </w:rPr>
        <w:t xml:space="preserve"> </w:t>
      </w:r>
      <w:r w:rsidRPr="00246F08">
        <w:rPr>
          <w:rFonts w:ascii="Arial" w:hAnsi="Arial" w:cs="Arial"/>
        </w:rPr>
        <w:t>соответствующие органы (организации) согласен(на).</w:t>
      </w:r>
    </w:p>
    <w:p w:rsidR="00223210" w:rsidRPr="00246F08" w:rsidRDefault="00223210" w:rsidP="00246F08">
      <w:pPr>
        <w:pStyle w:val="ConsPlusNonformat"/>
        <w:rPr>
          <w:rFonts w:ascii="Arial" w:hAnsi="Arial" w:cs="Arial"/>
        </w:rPr>
      </w:pPr>
    </w:p>
    <w:p w:rsidR="00223210" w:rsidRPr="00246F08" w:rsidRDefault="00223210" w:rsidP="00223210">
      <w:pPr>
        <w:pStyle w:val="ConsPlusNonformat"/>
        <w:jc w:val="both"/>
        <w:rPr>
          <w:rFonts w:ascii="Arial" w:hAnsi="Arial" w:cs="Arial"/>
        </w:rPr>
      </w:pPr>
      <w:r w:rsidRPr="00246F08">
        <w:rPr>
          <w:rFonts w:ascii="Arial" w:hAnsi="Arial" w:cs="Arial"/>
        </w:rPr>
        <w:t>________________________</w:t>
      </w:r>
      <w:r w:rsidR="00246F08">
        <w:rPr>
          <w:rFonts w:ascii="Arial" w:hAnsi="Arial" w:cs="Arial"/>
        </w:rPr>
        <w:t xml:space="preserve">           </w:t>
      </w:r>
      <w:r w:rsidRPr="00246F08">
        <w:rPr>
          <w:rFonts w:ascii="Arial" w:hAnsi="Arial" w:cs="Arial"/>
        </w:rPr>
        <w:t>___________________________________________________</w:t>
      </w:r>
    </w:p>
    <w:p w:rsidR="00223210" w:rsidRPr="00246F08" w:rsidRDefault="00223210" w:rsidP="00223210">
      <w:pPr>
        <w:pStyle w:val="ConsPlusNonformat"/>
        <w:jc w:val="both"/>
        <w:rPr>
          <w:rFonts w:ascii="Arial" w:hAnsi="Arial" w:cs="Arial"/>
        </w:rPr>
      </w:pPr>
      <w:r w:rsidRPr="00246F08">
        <w:rPr>
          <w:rFonts w:ascii="Arial" w:hAnsi="Arial" w:cs="Arial"/>
        </w:rPr>
        <w:t xml:space="preserve">  (дата)       (подпись)               </w:t>
      </w:r>
      <w:r w:rsidR="00246F08">
        <w:rPr>
          <w:rFonts w:ascii="Arial" w:hAnsi="Arial" w:cs="Arial"/>
        </w:rPr>
        <w:t xml:space="preserve">                                  </w:t>
      </w:r>
      <w:r w:rsidRPr="00246F08">
        <w:rPr>
          <w:rFonts w:ascii="Arial" w:hAnsi="Arial" w:cs="Arial"/>
        </w:rPr>
        <w:t xml:space="preserve">    (расшифровка подписи)</w:t>
      </w:r>
    </w:p>
    <w:p w:rsidR="00223210" w:rsidRDefault="00223210" w:rsidP="00223210">
      <w:pPr>
        <w:autoSpaceDE w:val="0"/>
        <w:autoSpaceDN w:val="0"/>
        <w:adjustRightInd w:val="0"/>
        <w:jc w:val="right"/>
        <w:rPr>
          <w:sz w:val="20"/>
        </w:rPr>
      </w:pPr>
    </w:p>
    <w:p w:rsidR="00223210" w:rsidRDefault="00223210" w:rsidP="00223210">
      <w:pPr>
        <w:autoSpaceDE w:val="0"/>
        <w:autoSpaceDN w:val="0"/>
        <w:adjustRightInd w:val="0"/>
        <w:jc w:val="right"/>
        <w:rPr>
          <w:sz w:val="20"/>
        </w:rPr>
      </w:pPr>
    </w:p>
    <w:p w:rsidR="00223210" w:rsidRDefault="00223210" w:rsidP="00223210">
      <w:pPr>
        <w:autoSpaceDE w:val="0"/>
        <w:autoSpaceDN w:val="0"/>
        <w:adjustRightInd w:val="0"/>
        <w:jc w:val="right"/>
        <w:rPr>
          <w:sz w:val="20"/>
        </w:rPr>
      </w:pPr>
    </w:p>
    <w:p w:rsidR="00246F08" w:rsidRDefault="00246F08" w:rsidP="00223210">
      <w:pPr>
        <w:autoSpaceDE w:val="0"/>
        <w:autoSpaceDN w:val="0"/>
        <w:adjustRightInd w:val="0"/>
        <w:jc w:val="right"/>
        <w:rPr>
          <w:sz w:val="20"/>
        </w:rPr>
      </w:pPr>
    </w:p>
    <w:p w:rsidR="00246F08" w:rsidRDefault="00246F08" w:rsidP="00223210">
      <w:pPr>
        <w:autoSpaceDE w:val="0"/>
        <w:autoSpaceDN w:val="0"/>
        <w:adjustRightInd w:val="0"/>
        <w:jc w:val="right"/>
        <w:rPr>
          <w:sz w:val="20"/>
        </w:rPr>
      </w:pPr>
    </w:p>
    <w:p w:rsidR="00223210" w:rsidRDefault="00223210" w:rsidP="00223210">
      <w:pPr>
        <w:rPr>
          <w:sz w:val="24"/>
          <w:szCs w:val="24"/>
        </w:rPr>
      </w:pPr>
    </w:p>
    <w:p w:rsidR="00223210" w:rsidRPr="00285851" w:rsidRDefault="00223210" w:rsidP="00223210">
      <w:pPr>
        <w:jc w:val="right"/>
        <w:rPr>
          <w:sz w:val="24"/>
          <w:szCs w:val="24"/>
        </w:rPr>
      </w:pPr>
      <w:r w:rsidRPr="00285851">
        <w:rPr>
          <w:sz w:val="24"/>
          <w:szCs w:val="24"/>
        </w:rPr>
        <w:t xml:space="preserve">   Приложение № 2</w:t>
      </w:r>
    </w:p>
    <w:p w:rsidR="00223210" w:rsidRPr="00285851" w:rsidRDefault="00223210" w:rsidP="00223210">
      <w:pPr>
        <w:jc w:val="right"/>
        <w:rPr>
          <w:sz w:val="24"/>
          <w:szCs w:val="24"/>
        </w:rPr>
      </w:pPr>
      <w:r w:rsidRPr="00285851">
        <w:rPr>
          <w:sz w:val="24"/>
          <w:szCs w:val="24"/>
        </w:rPr>
        <w:t>к административному регламенту</w:t>
      </w:r>
    </w:p>
    <w:p w:rsidR="00223210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  <w:sz w:val="24"/>
          <w:szCs w:val="24"/>
        </w:rPr>
      </w:pPr>
    </w:p>
    <w:p w:rsidR="00223210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  <w:sz w:val="24"/>
          <w:szCs w:val="24"/>
        </w:rPr>
      </w:pP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1"/>
          <w:sz w:val="24"/>
          <w:szCs w:val="24"/>
        </w:rPr>
      </w:pPr>
      <w:r w:rsidRPr="00F757CB">
        <w:rPr>
          <w:b/>
          <w:kern w:val="1"/>
          <w:sz w:val="24"/>
          <w:szCs w:val="24"/>
        </w:rPr>
        <w:t>БЛОК-СХЕМА</w:t>
      </w:r>
    </w:p>
    <w:p w:rsidR="00223210" w:rsidRPr="00110D60" w:rsidRDefault="00223210" w:rsidP="00223210">
      <w:pPr>
        <w:jc w:val="center"/>
        <w:rPr>
          <w:b/>
          <w:kern w:val="1"/>
          <w:sz w:val="24"/>
          <w:szCs w:val="24"/>
        </w:rPr>
      </w:pPr>
      <w:r w:rsidRPr="00F757CB">
        <w:rPr>
          <w:b/>
          <w:kern w:val="1"/>
          <w:sz w:val="24"/>
          <w:szCs w:val="24"/>
        </w:rPr>
        <w:t xml:space="preserve">ПОСЛЕДОВАТЕЛЬНОСТИ ДЕЙСТВИЙ ПРИ ПРЕДОСТАВЛЕНИИ МУНИЦИПАЛЬНОЙ УСЛУГИ </w:t>
      </w:r>
      <w:r w:rsidRPr="006538B0">
        <w:rPr>
          <w:b/>
          <w:bCs/>
          <w:color w:val="000000"/>
          <w:sz w:val="26"/>
          <w:szCs w:val="26"/>
        </w:rPr>
        <w:t>«</w:t>
      </w:r>
      <w:r w:rsidRPr="00110D60">
        <w:rPr>
          <w:b/>
          <w:sz w:val="26"/>
          <w:szCs w:val="26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110D60">
        <w:rPr>
          <w:b/>
          <w:bCs/>
          <w:sz w:val="26"/>
          <w:szCs w:val="26"/>
          <w:lang w:eastAsia="en-US"/>
        </w:rPr>
        <w:t>»</w:t>
      </w:r>
    </w:p>
    <w:p w:rsidR="00223210" w:rsidRPr="00110D60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  <w:sz w:val="24"/>
          <w:szCs w:val="24"/>
        </w:rPr>
      </w:pPr>
      <w:r w:rsidRPr="007E56DB">
        <w:rPr>
          <w:kern w:val="1"/>
          <w:sz w:val="24"/>
          <w:szCs w:val="24"/>
        </w:rPr>
        <w:pict>
          <v:rect id="_x0000_s1027" style="position:absolute;margin-left:18pt;margin-top:6pt;width:423pt;height:34.75pt;z-index:251661312">
            <v:textbox style="mso-next-textbox:#_x0000_s1027">
              <w:txbxContent>
                <w:p w:rsidR="00854291" w:rsidRPr="00F757CB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F757CB">
                    <w:rPr>
                      <w:sz w:val="24"/>
                      <w:szCs w:val="24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854291" w:rsidRPr="00F757CB" w:rsidRDefault="00854291" w:rsidP="00223210"/>
              </w:txbxContent>
            </v:textbox>
          </v:rect>
        </w:pict>
      </w:r>
    </w:p>
    <w:p w:rsidR="00223210" w:rsidRPr="00110D60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2pt;margin-top:13.15pt;width:.05pt;height:22.8pt;z-index:25166848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33" type="#_x0000_t32" style="position:absolute;margin-left:90pt;margin-top:13.15pt;width:.05pt;height:22.8pt;z-index:25166745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36" style="position:absolute;margin-left:21.75pt;margin-top:8.35pt;width:423pt;height:20.1pt;z-index:251670528">
            <v:textbox style="mso-next-textbox:#_x0000_s1036">
              <w:txbxContent>
                <w:p w:rsidR="00854291" w:rsidRPr="00F757CB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F757CB">
                    <w:rPr>
                      <w:sz w:val="24"/>
                      <w:szCs w:val="24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38" type="#_x0000_t32" style="position:absolute;margin-left:90.05pt;margin-top:.85pt;width:.05pt;height:22.8pt;z-index:25167257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6.7pt;margin-top:9.85pt;width:60.3pt;height:39.05pt;z-index:251673600" filled="f" stroked="f">
            <v:textbox style="mso-rotate-with-shape:t">
              <w:txbxContent>
                <w:p w:rsidR="00854291" w:rsidRPr="00A126FA" w:rsidRDefault="00854291" w:rsidP="00223210">
                  <w:r>
                    <w:t xml:space="preserve">    </w:t>
                  </w:r>
                  <w:r w:rsidRPr="00A126FA">
                    <w:t>да</w:t>
                  </w:r>
                </w:p>
              </w:txbxContent>
            </v:textbox>
          </v:shape>
        </w:pict>
      </w:r>
      <w:r>
        <w:rPr>
          <w:kern w:val="1"/>
          <w:sz w:val="24"/>
          <w:szCs w:val="24"/>
        </w:rPr>
        <w:pict>
          <v:rect id="_x0000_s1032" style="position:absolute;margin-left:246pt;margin-top:9.85pt;width:222pt;height:36pt;z-index:251666432">
            <v:textbox style="mso-next-textbox:#_x0000_s1032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kern w:val="1"/>
          <w:sz w:val="24"/>
          <w:szCs w:val="24"/>
        </w:rPr>
        <w:pict>
          <v:rect id="_x0000_s1031" style="position:absolute;margin-left:-27pt;margin-top:9.85pt;width:228pt;height:36pt;z-index:251665408">
            <v:textbox style="mso-next-textbox:#_x0000_s1031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Имеются основания для отказа в приеме документов</w:t>
                  </w:r>
                </w:p>
              </w:txbxContent>
            </v:textbox>
          </v:rect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да</w: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37" type="#_x0000_t32" style="position:absolute;margin-left:201pt;margin-top:2.05pt;width:45pt;height:0;z-index:25167155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40" type="#_x0000_t202" style="position:absolute;margin-left:81pt;margin-top:4.45pt;width:91.05pt;height:33.25pt;z-index:251674624" filled="f" stroked="f">
            <v:textbox style="mso-rotate-with-shape:t">
              <w:txbxContent>
                <w:p w:rsidR="00854291" w:rsidRPr="00A126FA" w:rsidRDefault="00854291" w:rsidP="00223210">
                  <w:r>
                    <w:t xml:space="preserve">       </w:t>
                  </w:r>
                  <w:r w:rsidRPr="00A126FA">
                    <w:t>нет</w:t>
                  </w:r>
                </w:p>
              </w:txbxContent>
            </v:textbox>
          </v:shape>
        </w:pict>
      </w:r>
      <w:r>
        <w:rPr>
          <w:kern w:val="1"/>
          <w:sz w:val="24"/>
          <w:szCs w:val="24"/>
        </w:rPr>
        <w:pict>
          <v:shape id="_x0000_s1028" type="#_x0000_t32" style="position:absolute;margin-left:89.9pt;margin-top:4.45pt;width:0;height:18pt;z-index:25166233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26" style="position:absolute;margin-left:-24pt;margin-top:8.65pt;width:225pt;height:25.35pt;z-index:251660288">
            <v:textbox style="mso-next-textbox:#_x0000_s1026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41" style="position:absolute;margin-left:256.2pt;margin-top:12.65pt;width:222pt;height:55.05pt;z-index:251675648">
            <v:textbox style="mso-next-textbox:#_x0000_s1041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kern w:val="1"/>
          <w:sz w:val="24"/>
          <w:szCs w:val="24"/>
        </w:rPr>
        <w:pict>
          <v:shape id="_x0000_s1030" type="#_x0000_t32" style="position:absolute;margin-left:89.8pt;margin-top:6.4pt;width:0;height:18pt;z-index:25166438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42" style="position:absolute;margin-left:-27pt;margin-top:10.6pt;width:234pt;height:39.2pt;z-index:251676672">
            <v:textbox style="mso-next-textbox:#_x0000_s1042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44" type="#_x0000_t202" style="position:absolute;margin-left:193.55pt;margin-top:3.15pt;width:67.45pt;height:26.9pt;z-index:251678720" filled="f" stroked="f">
            <v:textbox style="mso-rotate-with-shape:t">
              <w:txbxContent>
                <w:p w:rsidR="00854291" w:rsidRPr="00A126FA" w:rsidRDefault="00854291" w:rsidP="00223210">
                  <w:r>
                    <w:t xml:space="preserve">    д</w:t>
                  </w:r>
                  <w:r w:rsidRPr="00A126FA">
                    <w:t>а</w:t>
                  </w:r>
                </w:p>
              </w:txbxContent>
            </v:textbox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43" type="#_x0000_t32" style="position:absolute;margin-left:211.2pt;margin-top:11.9pt;width:45pt;height:0;z-index:25167769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47" type="#_x0000_t32" style="position:absolute;margin-left:369pt;margin-top:12.5pt;width:0;height:18pt;z-index:25168179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45" type="#_x0000_t32" style="position:absolute;margin-left:89.7pt;margin-top:8.4pt;width:0;height:45pt;z-index:25167974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/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46" type="#_x0000_t202" style="position:absolute;margin-left:21.75pt;margin-top:4.95pt;width:68.25pt;height:46.65pt;z-index:251680768" filled="f" stroked="f">
            <v:textbox style="mso-rotate-with-shape:t">
              <w:txbxContent>
                <w:p w:rsidR="00854291" w:rsidRPr="00A126FA" w:rsidRDefault="00854291" w:rsidP="00223210">
                  <w:r w:rsidRPr="00015009">
                    <w:rPr>
                      <w:color w:val="FF0000"/>
                    </w:rPr>
                    <w:t xml:space="preserve"> </w:t>
                  </w:r>
                  <w:r w:rsidRPr="00A126FA">
                    <w:t>нет</w:t>
                  </w:r>
                </w:p>
              </w:txbxContent>
            </v:textbox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48" style="position:absolute;margin-left:261.05pt;margin-top:6.15pt;width:225pt;height:45.7pt;z-index:251682816">
            <v:textbox style="mso-next-textbox:#_x0000_s1048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35" type="#_x0000_t32" style="position:absolute;margin-left:162pt;margin-top:12pt;width:0;height:54pt;z-index:25166950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58" type="#_x0000_t32" style="position:absolute;margin-left:90.1pt;margin-top:12pt;width:170.95pt;height:0;z-index:251693056" o:connectortype="straight">
            <v:stroke endarrow="open"/>
          </v:shape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29" style="position:absolute;margin-left:-9pt;margin-top:10.8pt;width:459pt;height:36pt;z-index:251663360">
            <v:textbox style="mso-next-textbox:#_x0000_s1029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Имеются основания для отказа в предоставлении муниципальной услуги</w:t>
                  </w:r>
                </w:p>
                <w:p w:rsidR="00854291" w:rsidRPr="00F757CB" w:rsidRDefault="00854291" w:rsidP="00223210"/>
              </w:txbxContent>
            </v:textbox>
          </v:rect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50" type="#_x0000_t32" style="position:absolute;margin-left:324pt;margin-top:5.45pt;width:0;height:36pt;z-index:25168486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49" type="#_x0000_t32" style="position:absolute;margin-left:117pt;margin-top:5.45pt;width:0;height:36pt;z-index:25168384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51" type="#_x0000_t202" style="position:absolute;margin-left:324pt;margin-top:4.75pt;width:77.4pt;height:28.8pt;z-index:251685888" filled="f" stroked="f">
            <v:textbox style="mso-rotate-with-shape:t">
              <w:txbxContent>
                <w:p w:rsidR="00854291" w:rsidRPr="00A126FA" w:rsidRDefault="00854291" w:rsidP="00223210">
                  <w:r w:rsidRPr="00A126FA">
                    <w:t xml:space="preserve"> нет</w:t>
                  </w:r>
                </w:p>
              </w:txbxContent>
            </v:textbox>
          </v:shape>
        </w:pict>
      </w:r>
      <w:r>
        <w:rPr>
          <w:kern w:val="1"/>
          <w:sz w:val="24"/>
          <w:szCs w:val="24"/>
        </w:rPr>
        <w:pict>
          <v:shape id="_x0000_s1052" type="#_x0000_t202" style="position:absolute;margin-left:38.9pt;margin-top:4.75pt;width:62.6pt;height:40.85pt;z-index:251686912" filled="f" stroked="f">
            <v:textbox style="mso-rotate-with-shape:t">
              <w:txbxContent>
                <w:p w:rsidR="00854291" w:rsidRPr="00A126FA" w:rsidRDefault="00854291" w:rsidP="00223210">
                  <w:r w:rsidRPr="00A126FA">
                    <w:t>да</w:t>
                  </w:r>
                </w:p>
              </w:txbxContent>
            </v:textbox>
          </v:shape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54" style="position:absolute;margin-left:261pt;margin-top:.05pt;width:225pt;height:36pt;z-index:251688960">
            <v:textbox style="mso-next-textbox:#_x0000_s1054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kern w:val="1"/>
          <w:sz w:val="24"/>
          <w:szCs w:val="24"/>
        </w:rPr>
        <w:pict>
          <v:rect id="_x0000_s1053" style="position:absolute;margin-left:0;margin-top:.05pt;width:225pt;height:36pt;z-index:251687936">
            <v:textbox style="mso-next-textbox:#_x0000_s1053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shape id="_x0000_s1056" type="#_x0000_t32" style="position:absolute;margin-left:217.35pt;margin-top:8.45pt;width:15.95pt;height:19.65pt;z-index:251691008" o:connectortype="straight">
            <v:stroke endarrow="open"/>
          </v:shape>
        </w:pict>
      </w:r>
      <w:r>
        <w:rPr>
          <w:kern w:val="1"/>
          <w:sz w:val="24"/>
          <w:szCs w:val="24"/>
        </w:rPr>
        <w:pict>
          <v:shape id="_x0000_s1057" type="#_x0000_t32" style="position:absolute;margin-left:252.85pt;margin-top:8.45pt;width:20.05pt;height:19.65pt;flip:x;z-index:251692032" o:connectortype="straight">
            <v:stroke endarrow="open"/>
          </v:shape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7E56DB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pict>
          <v:rect id="_x0000_s1055" style="position:absolute;margin-left:128.95pt;margin-top:.5pt;width:225pt;height:47.05pt;z-index:251689984">
            <v:textbox style="mso-next-textbox:#_x0000_s1055">
              <w:txbxContent>
                <w:p w:rsidR="00854291" w:rsidRPr="002F4231" w:rsidRDefault="00854291" w:rsidP="0022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2F4231">
                    <w:rPr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223210" w:rsidP="00223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  <w:sz w:val="24"/>
          <w:szCs w:val="24"/>
        </w:rPr>
      </w:pPr>
    </w:p>
    <w:p w:rsidR="00223210" w:rsidRPr="00F757CB" w:rsidRDefault="00223210" w:rsidP="00223210">
      <w:pPr>
        <w:suppressAutoHyphens/>
        <w:autoSpaceDE w:val="0"/>
        <w:ind w:left="4248" w:firstLine="708"/>
        <w:jc w:val="right"/>
        <w:outlineLvl w:val="1"/>
        <w:rPr>
          <w:rFonts w:ascii="Arial" w:eastAsia="Arial" w:hAnsi="Arial" w:cs="Arial"/>
          <w:sz w:val="20"/>
          <w:lang w:eastAsia="ar-SA"/>
        </w:rPr>
      </w:pPr>
      <w:r w:rsidRPr="00F757CB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223210" w:rsidRPr="00F757CB" w:rsidRDefault="00223210" w:rsidP="00223210">
      <w:pPr>
        <w:widowControl w:val="0"/>
        <w:suppressAutoHyphens/>
        <w:autoSpaceDE w:val="0"/>
        <w:ind w:left="-851" w:firstLine="540"/>
        <w:jc w:val="center"/>
        <w:rPr>
          <w:rFonts w:eastAsia="Lucida Sans Unicode"/>
          <w:kern w:val="1"/>
          <w:sz w:val="24"/>
          <w:szCs w:val="24"/>
        </w:rPr>
      </w:pPr>
    </w:p>
    <w:p w:rsidR="00223210" w:rsidRPr="00F757CB" w:rsidRDefault="00223210" w:rsidP="00223210">
      <w:pPr>
        <w:suppressAutoHyphens/>
        <w:autoSpaceDE w:val="0"/>
        <w:jc w:val="right"/>
        <w:rPr>
          <w:rFonts w:eastAsia="Arial"/>
          <w:sz w:val="26"/>
          <w:szCs w:val="26"/>
          <w:lang w:eastAsia="ar-SA"/>
        </w:rPr>
      </w:pPr>
    </w:p>
    <w:p w:rsidR="004338E5" w:rsidRDefault="004338E5"/>
    <w:sectPr w:rsidR="004338E5" w:rsidSect="007E1A65">
      <w:headerReference w:type="even" r:id="rId25"/>
      <w:headerReference w:type="default" r:id="rId26"/>
      <w:pgSz w:w="11906" w:h="16838"/>
      <w:pgMar w:top="1134" w:right="1276" w:bottom="992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4A" w:rsidRDefault="00E9154A" w:rsidP="00CD6E86">
      <w:r>
        <w:separator/>
      </w:r>
    </w:p>
  </w:endnote>
  <w:endnote w:type="continuationSeparator" w:id="1">
    <w:p w:rsidR="00E9154A" w:rsidRDefault="00E9154A" w:rsidP="00CD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4A" w:rsidRDefault="00E9154A" w:rsidP="00CD6E86">
      <w:r>
        <w:separator/>
      </w:r>
    </w:p>
  </w:footnote>
  <w:footnote w:type="continuationSeparator" w:id="1">
    <w:p w:rsidR="00E9154A" w:rsidRDefault="00E9154A" w:rsidP="00CD6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91" w:rsidRDefault="007E56DB" w:rsidP="006D2F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42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291">
      <w:rPr>
        <w:rStyle w:val="a7"/>
        <w:noProof/>
      </w:rPr>
      <w:t>1</w:t>
    </w:r>
    <w:r>
      <w:rPr>
        <w:rStyle w:val="a7"/>
      </w:rPr>
      <w:fldChar w:fldCharType="end"/>
    </w:r>
  </w:p>
  <w:p w:rsidR="00854291" w:rsidRDefault="008542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91" w:rsidRPr="00645D60" w:rsidRDefault="007E56DB" w:rsidP="006D2F3A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45D60">
      <w:rPr>
        <w:rStyle w:val="a7"/>
        <w:sz w:val="24"/>
        <w:szCs w:val="24"/>
      </w:rPr>
      <w:fldChar w:fldCharType="begin"/>
    </w:r>
    <w:r w:rsidR="00854291" w:rsidRPr="00645D60">
      <w:rPr>
        <w:rStyle w:val="a7"/>
        <w:sz w:val="24"/>
        <w:szCs w:val="24"/>
      </w:rPr>
      <w:instrText xml:space="preserve">PAGE  </w:instrText>
    </w:r>
    <w:r w:rsidRPr="00645D60">
      <w:rPr>
        <w:rStyle w:val="a7"/>
        <w:sz w:val="24"/>
        <w:szCs w:val="24"/>
      </w:rPr>
      <w:fldChar w:fldCharType="separate"/>
    </w:r>
    <w:r w:rsidR="007E1A65">
      <w:rPr>
        <w:rStyle w:val="a7"/>
        <w:noProof/>
        <w:sz w:val="24"/>
        <w:szCs w:val="24"/>
      </w:rPr>
      <w:t>2</w:t>
    </w:r>
    <w:r w:rsidRPr="00645D60">
      <w:rPr>
        <w:rStyle w:val="a7"/>
        <w:sz w:val="24"/>
        <w:szCs w:val="24"/>
      </w:rPr>
      <w:fldChar w:fldCharType="end"/>
    </w:r>
  </w:p>
  <w:p w:rsidR="00854291" w:rsidRDefault="00854291" w:rsidP="006D2F3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5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6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210"/>
    <w:rsid w:val="00000EDF"/>
    <w:rsid w:val="00175627"/>
    <w:rsid w:val="00201466"/>
    <w:rsid w:val="00223210"/>
    <w:rsid w:val="00246F08"/>
    <w:rsid w:val="00274A50"/>
    <w:rsid w:val="002D1A0E"/>
    <w:rsid w:val="00387A7F"/>
    <w:rsid w:val="004338E5"/>
    <w:rsid w:val="00435F6F"/>
    <w:rsid w:val="00546843"/>
    <w:rsid w:val="005568F4"/>
    <w:rsid w:val="00577C2F"/>
    <w:rsid w:val="006D1126"/>
    <w:rsid w:val="006D2F3A"/>
    <w:rsid w:val="006F786A"/>
    <w:rsid w:val="00755663"/>
    <w:rsid w:val="007624F0"/>
    <w:rsid w:val="007C183D"/>
    <w:rsid w:val="007E1A65"/>
    <w:rsid w:val="007E56DB"/>
    <w:rsid w:val="00854291"/>
    <w:rsid w:val="0087441C"/>
    <w:rsid w:val="008D20C1"/>
    <w:rsid w:val="00993F8E"/>
    <w:rsid w:val="009A7DB6"/>
    <w:rsid w:val="00AD4596"/>
    <w:rsid w:val="00B14560"/>
    <w:rsid w:val="00B30DCE"/>
    <w:rsid w:val="00B55F79"/>
    <w:rsid w:val="00B66B31"/>
    <w:rsid w:val="00BD2253"/>
    <w:rsid w:val="00C65960"/>
    <w:rsid w:val="00CD6E86"/>
    <w:rsid w:val="00DB7697"/>
    <w:rsid w:val="00E02A7F"/>
    <w:rsid w:val="00E9154A"/>
    <w:rsid w:val="00ED508A"/>
    <w:rsid w:val="00F63BE7"/>
    <w:rsid w:val="00F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16" type="connector" idref="#_x0000_s1028"/>
        <o:r id="V:Rule17" type="connector" idref="#_x0000_s1033"/>
        <o:r id="V:Rule18" type="connector" idref="#_x0000_s1030"/>
        <o:r id="V:Rule19" type="connector" idref="#_x0000_s1038"/>
        <o:r id="V:Rule20" type="connector" idref="#_x0000_s1037"/>
        <o:r id="V:Rule21" type="connector" idref="#_x0000_s1034"/>
        <o:r id="V:Rule22" type="connector" idref="#_x0000_s1035"/>
        <o:r id="V:Rule23" type="connector" idref="#_x0000_s1047"/>
        <o:r id="V:Rule24" type="connector" idref="#_x0000_s1049"/>
        <o:r id="V:Rule25" type="connector" idref="#_x0000_s1056"/>
        <o:r id="V:Rule26" type="connector" idref="#_x0000_s1050"/>
        <o:r id="V:Rule27" type="connector" idref="#_x0000_s1043"/>
        <o:r id="V:Rule28" type="connector" idref="#_x0000_s1045"/>
        <o:r id="V:Rule29" type="connector" idref="#_x0000_s1057"/>
        <o:r id="V:Rule3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2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3210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2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23210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232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23210"/>
  </w:style>
  <w:style w:type="paragraph" w:styleId="a8">
    <w:name w:val="footer"/>
    <w:basedOn w:val="a"/>
    <w:link w:val="a9"/>
    <w:rsid w:val="00223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232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223210"/>
  </w:style>
  <w:style w:type="character" w:styleId="aa">
    <w:name w:val="Hyperlink"/>
    <w:rsid w:val="00223210"/>
    <w:rPr>
      <w:color w:val="0000FF"/>
      <w:u w:val="single"/>
    </w:rPr>
  </w:style>
  <w:style w:type="paragraph" w:styleId="ab">
    <w:name w:val="No Spacing"/>
    <w:uiPriority w:val="1"/>
    <w:qFormat/>
    <w:rsid w:val="002232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223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2232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3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23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21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22321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23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23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23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223210"/>
    <w:rPr>
      <w:rFonts w:ascii="Times New Roman" w:hAnsi="Times New Roman" w:cs="Times New Roman"/>
      <w:sz w:val="26"/>
      <w:szCs w:val="26"/>
    </w:rPr>
  </w:style>
  <w:style w:type="character" w:styleId="af1">
    <w:name w:val="Strong"/>
    <w:uiPriority w:val="99"/>
    <w:qFormat/>
    <w:rsid w:val="00223210"/>
    <w:rPr>
      <w:rFonts w:cs="Times New Roman"/>
      <w:b/>
    </w:rPr>
  </w:style>
  <w:style w:type="paragraph" w:customStyle="1" w:styleId="23">
    <w:name w:val="Абзац списка2"/>
    <w:basedOn w:val="a"/>
    <w:rsid w:val="00223210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22321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23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223210"/>
    <w:rPr>
      <w:sz w:val="24"/>
    </w:rPr>
  </w:style>
  <w:style w:type="character" w:customStyle="1" w:styleId="af3">
    <w:name w:val="Подзаголовок Знак"/>
    <w:basedOn w:val="a0"/>
    <w:link w:val="af2"/>
    <w:rsid w:val="00223210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книги1"/>
    <w:rsid w:val="00223210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223210"/>
    <w:pPr>
      <w:spacing w:before="200" w:line="276" w:lineRule="auto"/>
      <w:ind w:firstLine="709"/>
      <w:jc w:val="center"/>
      <w:outlineLvl w:val="1"/>
    </w:pPr>
    <w:rPr>
      <w:rFonts w:ascii="Calibri" w:hAnsi="Calibri" w:cs="Calibri"/>
      <w:b/>
      <w:bCs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223210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22321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FontStyle15">
    <w:name w:val="Font Style15"/>
    <w:rsid w:val="001756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75AFC5B511921A404A0A7A08310F74E032C4E6E65A950100940BE87466C4F4ACBD0464132F396BDW7M" TargetMode="External"/><Relationship Id="rId13" Type="http://schemas.openxmlformats.org/officeDocument/2006/relationships/hyperlink" Target="consultantplus://offline/ref=3AEDC99338AC3C5A7EF0326173F292FCA568906DA0C79161DA0AF9788664E058C3AEEB706BDB3DE0Q5K9J" TargetMode="External"/><Relationship Id="rId18" Type="http://schemas.openxmlformats.org/officeDocument/2006/relationships/hyperlink" Target="consultantplus://offline/ref=F5800399CD78CDEAB81C870EA55725045DC8B59352BBAFF680B429BD972AE2850B25891C99619ECBD8MDM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rpgu.rkursk.ru" TargetMode="External"/><Relationship Id="rId7" Type="http://schemas.openxmlformats.org/officeDocument/2006/relationships/hyperlink" Target="consultantplus://offline/ref=D3375AFC5B511921A404A0A7A08310F746032949686EF45A18504CBCB8W0M" TargetMode="External"/><Relationship Id="rId12" Type="http://schemas.openxmlformats.org/officeDocument/2006/relationships/hyperlink" Target="consultantplus://offline/ref=3AEDC99338AC3C5A7EF0326173F292FCA568906DA0C79161DA0AF9788664E058C3AEEB706BDB3DE1Q5K0J" TargetMode="External"/><Relationship Id="rId17" Type="http://schemas.openxmlformats.org/officeDocument/2006/relationships/hyperlink" Target="consultantplus://offline/ref=F5800399CD78CDEAB81C870EA55725045DC8B59352BBAFF680B429BD972AE2850B25891C99619ECCD8MB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800399CD78CDEAB81C870EA55725045DC8B59352BBAFF680B429BD972AE2850B25891C99619ECDD8M1M" TargetMode="External"/><Relationship Id="rId20" Type="http://schemas.openxmlformats.org/officeDocument/2006/relationships/hyperlink" Target="consultantplus://offline/ref=F5800399CD78CDEAB81C870EA55725045DC8B59352BBAFF680B429BD972AE2850B25891C99619ECAD8M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consultantplus://offline/ref=FD397F1C13080350A52380DFB0E671DB2306A83A42DDB6957CADA05868kEB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F7DF1E225AF01FED69F4CEBE21FE330D800D113ADECCCC16EF5B75A2C5E3C189028DF55955977F72G2M" TargetMode="External"/><Relationship Id="rId23" Type="http://schemas.openxmlformats.org/officeDocument/2006/relationships/hyperlink" Target="http://www.rpgu.rkurs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4617@mfc-kursk.ru" TargetMode="External"/><Relationship Id="rId19" Type="http://schemas.openxmlformats.org/officeDocument/2006/relationships/hyperlink" Target="consultantplus://offline/ref=F5800399CD78CDEAB81C870EA55725045DC8B59352BBAFF680B429BD972AE2850B25891C99619ECBD8M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375AFC5B511921A404A0A7A08310F74E032C4E6F65A950100940BE87466C4F4ACBD0464132F590BDW7M" TargetMode="External"/><Relationship Id="rId14" Type="http://schemas.openxmlformats.org/officeDocument/2006/relationships/hyperlink" Target="consultantplus://offline/ref=63EF3FB0D0064AC5C6A2C92095F4BBAA749B717B661BB859377685917242C90723126E4EF742960Ba0FEM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10687</Words>
  <Characters>60922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2016-08-17T09:34:00Z</cp:lastPrinted>
  <dcterms:created xsi:type="dcterms:W3CDTF">2016-03-29T12:57:00Z</dcterms:created>
  <dcterms:modified xsi:type="dcterms:W3CDTF">2016-08-17T09:36:00Z</dcterms:modified>
</cp:coreProperties>
</file>