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9A" w:rsidRPr="00FA21B1" w:rsidRDefault="000F1C9A" w:rsidP="000F1C9A">
      <w:pPr>
        <w:pStyle w:val="1"/>
        <w:spacing w:after="0" w:line="240" w:lineRule="auto"/>
        <w:ind w:firstLine="0"/>
        <w:rPr>
          <w:rFonts w:ascii="Arial" w:hAnsi="Arial" w:cs="Arial"/>
          <w:b/>
          <w:bCs/>
          <w:sz w:val="32"/>
          <w:szCs w:val="32"/>
        </w:rPr>
      </w:pPr>
      <w:r w:rsidRPr="00FA21B1">
        <w:rPr>
          <w:rFonts w:ascii="Arial" w:hAnsi="Arial" w:cs="Arial"/>
          <w:b/>
          <w:bCs/>
          <w:sz w:val="32"/>
          <w:szCs w:val="32"/>
        </w:rPr>
        <w:t xml:space="preserve">АДМИНИСТРАЦИЯ </w:t>
      </w:r>
      <w:r w:rsidR="00496991">
        <w:rPr>
          <w:rFonts w:ascii="Arial" w:hAnsi="Arial" w:cs="Arial"/>
          <w:b/>
          <w:bCs/>
          <w:sz w:val="32"/>
          <w:szCs w:val="32"/>
        </w:rPr>
        <w:t>НИКОЛЬСКОГО</w:t>
      </w:r>
      <w:r w:rsidRPr="00FA21B1">
        <w:rPr>
          <w:rFonts w:ascii="Arial" w:hAnsi="Arial" w:cs="Arial"/>
          <w:b/>
          <w:bCs/>
          <w:sz w:val="32"/>
          <w:szCs w:val="32"/>
        </w:rPr>
        <w:t xml:space="preserve"> СЕЛЬСОВЕТА</w:t>
      </w:r>
    </w:p>
    <w:p w:rsidR="000F1C9A" w:rsidRPr="00FA21B1" w:rsidRDefault="000F1C9A" w:rsidP="000F1C9A">
      <w:pPr>
        <w:pStyle w:val="1"/>
        <w:spacing w:after="0" w:line="240" w:lineRule="auto"/>
        <w:ind w:firstLine="0"/>
        <w:rPr>
          <w:rFonts w:ascii="Arial" w:hAnsi="Arial" w:cs="Arial"/>
          <w:b/>
          <w:bCs/>
          <w:sz w:val="32"/>
          <w:szCs w:val="32"/>
        </w:rPr>
      </w:pPr>
      <w:r w:rsidRPr="00FA21B1">
        <w:rPr>
          <w:rFonts w:ascii="Arial" w:hAnsi="Arial" w:cs="Arial"/>
          <w:b/>
          <w:bCs/>
          <w:sz w:val="32"/>
          <w:szCs w:val="32"/>
        </w:rPr>
        <w:t>ОКТЯБРЬСКОГО РАЙОНА КУРСКОЙ ОБЛАСТИ</w:t>
      </w:r>
    </w:p>
    <w:p w:rsidR="000F1C9A" w:rsidRPr="00FA21B1" w:rsidRDefault="000F1C9A" w:rsidP="000F1C9A">
      <w:pPr>
        <w:pStyle w:val="1"/>
        <w:spacing w:after="0" w:line="240" w:lineRule="auto"/>
        <w:ind w:firstLine="0"/>
        <w:rPr>
          <w:rFonts w:ascii="Arial" w:hAnsi="Arial" w:cs="Arial"/>
          <w:b/>
          <w:bCs/>
          <w:sz w:val="32"/>
          <w:szCs w:val="32"/>
        </w:rPr>
      </w:pPr>
    </w:p>
    <w:p w:rsidR="000F1C9A" w:rsidRDefault="000F1C9A" w:rsidP="000F1C9A">
      <w:pPr>
        <w:pStyle w:val="1"/>
        <w:spacing w:after="0" w:line="240" w:lineRule="auto"/>
        <w:ind w:firstLine="0"/>
        <w:rPr>
          <w:rFonts w:ascii="Arial" w:hAnsi="Arial" w:cs="Arial"/>
          <w:b/>
          <w:bCs/>
          <w:sz w:val="32"/>
          <w:szCs w:val="32"/>
        </w:rPr>
      </w:pPr>
      <w:r w:rsidRPr="00FA21B1">
        <w:rPr>
          <w:rFonts w:ascii="Arial" w:hAnsi="Arial" w:cs="Arial"/>
          <w:b/>
          <w:bCs/>
          <w:sz w:val="32"/>
          <w:szCs w:val="32"/>
        </w:rPr>
        <w:t>ПОСТАНОВЛЕНИЕ</w:t>
      </w:r>
    </w:p>
    <w:p w:rsidR="00496991" w:rsidRPr="00FA21B1" w:rsidRDefault="00496991" w:rsidP="000F1C9A">
      <w:pPr>
        <w:pStyle w:val="1"/>
        <w:spacing w:after="0" w:line="240" w:lineRule="auto"/>
        <w:ind w:firstLine="0"/>
        <w:rPr>
          <w:rFonts w:ascii="Arial" w:hAnsi="Arial" w:cs="Arial"/>
          <w:b/>
          <w:bCs/>
          <w:sz w:val="32"/>
          <w:szCs w:val="32"/>
        </w:rPr>
      </w:pPr>
    </w:p>
    <w:p w:rsidR="000F1C9A" w:rsidRPr="00FA21B1" w:rsidRDefault="00496991" w:rsidP="000F1C9A">
      <w:pPr>
        <w:pStyle w:val="1"/>
        <w:spacing w:after="0" w:line="240" w:lineRule="auto"/>
        <w:ind w:firstLine="0"/>
        <w:rPr>
          <w:rFonts w:ascii="Arial" w:hAnsi="Arial" w:cs="Arial"/>
          <w:b/>
          <w:bCs/>
          <w:sz w:val="32"/>
          <w:szCs w:val="32"/>
        </w:rPr>
      </w:pPr>
      <w:r>
        <w:rPr>
          <w:rFonts w:ascii="Arial" w:hAnsi="Arial" w:cs="Arial"/>
          <w:b/>
          <w:bCs/>
          <w:sz w:val="32"/>
          <w:szCs w:val="32"/>
        </w:rPr>
        <w:t>от 06 февраля 2018 г. № 10</w:t>
      </w:r>
    </w:p>
    <w:p w:rsidR="000F1C9A" w:rsidRPr="00FA21B1" w:rsidRDefault="000F1C9A" w:rsidP="000F1C9A">
      <w:pPr>
        <w:pStyle w:val="1"/>
        <w:spacing w:after="0" w:line="240" w:lineRule="auto"/>
        <w:ind w:firstLine="0"/>
        <w:jc w:val="left"/>
        <w:rPr>
          <w:rFonts w:ascii="Arial" w:hAnsi="Arial" w:cs="Arial"/>
          <w:b/>
          <w:bCs/>
          <w:sz w:val="32"/>
          <w:szCs w:val="32"/>
        </w:rPr>
      </w:pPr>
    </w:p>
    <w:p w:rsidR="000F1C9A" w:rsidRPr="00FA21B1" w:rsidRDefault="000F1C9A" w:rsidP="000F1C9A">
      <w:pPr>
        <w:pStyle w:val="1"/>
        <w:spacing w:after="0" w:line="240" w:lineRule="auto"/>
        <w:ind w:firstLine="15"/>
        <w:rPr>
          <w:rFonts w:ascii="Arial" w:hAnsi="Arial" w:cs="Arial"/>
          <w:b/>
          <w:bCs/>
          <w:sz w:val="32"/>
          <w:szCs w:val="32"/>
        </w:rPr>
      </w:pPr>
      <w:r w:rsidRPr="00FA21B1">
        <w:rPr>
          <w:rFonts w:ascii="Arial" w:hAnsi="Arial" w:cs="Arial"/>
          <w:b/>
          <w:bCs/>
          <w:sz w:val="32"/>
          <w:szCs w:val="32"/>
        </w:rPr>
        <w:t>О порядке и условиях предоставления</w:t>
      </w:r>
    </w:p>
    <w:p w:rsidR="000F1C9A" w:rsidRPr="00FA21B1" w:rsidRDefault="000F1C9A" w:rsidP="000F1C9A">
      <w:pPr>
        <w:pStyle w:val="1"/>
        <w:spacing w:after="0" w:line="240" w:lineRule="auto"/>
        <w:ind w:firstLine="15"/>
        <w:rPr>
          <w:rFonts w:ascii="Arial" w:hAnsi="Arial" w:cs="Arial"/>
          <w:b/>
          <w:bCs/>
          <w:sz w:val="32"/>
          <w:szCs w:val="32"/>
        </w:rPr>
      </w:pPr>
      <w:r w:rsidRPr="00FA21B1">
        <w:rPr>
          <w:rFonts w:ascii="Arial" w:hAnsi="Arial" w:cs="Arial"/>
          <w:b/>
          <w:bCs/>
          <w:sz w:val="32"/>
          <w:szCs w:val="32"/>
        </w:rPr>
        <w:t>муниципальному служащему ежегодного основного</w:t>
      </w:r>
    </w:p>
    <w:p w:rsidR="000F1C9A" w:rsidRPr="00FA21B1" w:rsidRDefault="000F1C9A" w:rsidP="000F1C9A">
      <w:pPr>
        <w:pStyle w:val="1"/>
        <w:spacing w:after="0" w:line="240" w:lineRule="auto"/>
        <w:ind w:firstLine="15"/>
        <w:rPr>
          <w:rFonts w:ascii="Arial" w:hAnsi="Arial" w:cs="Arial"/>
          <w:b/>
          <w:bCs/>
          <w:sz w:val="32"/>
          <w:szCs w:val="32"/>
        </w:rPr>
      </w:pPr>
      <w:r w:rsidRPr="00FA21B1">
        <w:rPr>
          <w:rFonts w:ascii="Arial" w:hAnsi="Arial" w:cs="Arial"/>
          <w:b/>
          <w:bCs/>
          <w:sz w:val="32"/>
          <w:szCs w:val="32"/>
        </w:rPr>
        <w:t>и дополнительного оплачиваемого отпуска</w:t>
      </w:r>
    </w:p>
    <w:p w:rsidR="000F1C9A" w:rsidRDefault="000F1C9A" w:rsidP="000F1C9A">
      <w:pPr>
        <w:pStyle w:val="1"/>
        <w:spacing w:after="0" w:line="100" w:lineRule="atLeast"/>
        <w:ind w:left="40" w:right="3840" w:hanging="40"/>
        <w:jc w:val="both"/>
        <w:rPr>
          <w:rFonts w:ascii="Arial" w:hAnsi="Arial" w:cs="Arial"/>
          <w:b/>
          <w:bCs/>
          <w:sz w:val="24"/>
          <w:szCs w:val="24"/>
        </w:rPr>
      </w:pPr>
    </w:p>
    <w:p w:rsidR="00496991" w:rsidRDefault="00496991" w:rsidP="000F1C9A">
      <w:pPr>
        <w:pStyle w:val="1"/>
        <w:spacing w:after="0" w:line="100" w:lineRule="atLeast"/>
        <w:ind w:left="40" w:right="3840" w:hanging="40"/>
        <w:jc w:val="both"/>
        <w:rPr>
          <w:rFonts w:ascii="Arial" w:hAnsi="Arial" w:cs="Arial"/>
          <w:b/>
          <w:bCs/>
          <w:sz w:val="24"/>
          <w:szCs w:val="24"/>
        </w:rPr>
      </w:pPr>
    </w:p>
    <w:p w:rsidR="00496991" w:rsidRPr="00FA21B1" w:rsidRDefault="00496991" w:rsidP="000F1C9A">
      <w:pPr>
        <w:pStyle w:val="1"/>
        <w:spacing w:after="0" w:line="100" w:lineRule="atLeast"/>
        <w:ind w:left="40" w:right="3840" w:hanging="40"/>
        <w:jc w:val="both"/>
        <w:rPr>
          <w:rFonts w:ascii="Arial" w:hAnsi="Arial" w:cs="Arial"/>
          <w:b/>
          <w:bCs/>
          <w:sz w:val="24"/>
          <w:szCs w:val="24"/>
        </w:rPr>
      </w:pPr>
    </w:p>
    <w:p w:rsidR="000F1C9A" w:rsidRPr="00FA21B1" w:rsidRDefault="000F1C9A" w:rsidP="000F1C9A">
      <w:pPr>
        <w:pStyle w:val="1"/>
        <w:spacing w:after="0" w:line="240" w:lineRule="auto"/>
        <w:ind w:firstLine="709"/>
        <w:jc w:val="both"/>
        <w:rPr>
          <w:rFonts w:ascii="Arial" w:hAnsi="Arial" w:cs="Arial"/>
          <w:sz w:val="24"/>
          <w:szCs w:val="24"/>
        </w:rPr>
      </w:pPr>
      <w:proofErr w:type="gramStart"/>
      <w:r w:rsidRPr="00FA21B1">
        <w:rPr>
          <w:rFonts w:ascii="Arial" w:hAnsi="Arial" w:cs="Arial"/>
          <w:sz w:val="24"/>
          <w:szCs w:val="24"/>
        </w:rPr>
        <w:t xml:space="preserve">В соответствии со статьёй 21 Федерального закона от 02.03.2007г. №25-ФЗ «О муниципальной службе в Российской Федерации», Федерального закона №90-ФЗ от 01.05.2017г. О внесении изменения в ст.21 Федерального закона «О муниципальной службе» и статьи 5 Закона Курской области от 13.06.2007 г. № 60-ЗКО «О муниципальной службе в Курской области» и в соответствии с Трудовым Кодексом Российской Федерации Администрация </w:t>
      </w:r>
      <w:r w:rsidR="00496991">
        <w:rPr>
          <w:rFonts w:ascii="Arial" w:hAnsi="Arial" w:cs="Arial"/>
          <w:sz w:val="24"/>
          <w:szCs w:val="24"/>
        </w:rPr>
        <w:t>Никольского</w:t>
      </w:r>
      <w:proofErr w:type="gramEnd"/>
      <w:r w:rsidRPr="00FA21B1">
        <w:rPr>
          <w:rFonts w:ascii="Arial" w:hAnsi="Arial" w:cs="Arial"/>
          <w:sz w:val="24"/>
          <w:szCs w:val="24"/>
        </w:rPr>
        <w:t xml:space="preserve"> сельсовета Октябрьского района Курской области ПОСТАНОВЛЯЕТ:</w:t>
      </w:r>
    </w:p>
    <w:p w:rsidR="000F1C9A" w:rsidRPr="00FA21B1" w:rsidRDefault="000F1C9A" w:rsidP="000F1C9A">
      <w:pPr>
        <w:pStyle w:val="1"/>
        <w:spacing w:after="0" w:line="240" w:lineRule="auto"/>
        <w:ind w:firstLine="709"/>
        <w:jc w:val="both"/>
        <w:rPr>
          <w:rFonts w:ascii="Arial" w:hAnsi="Arial" w:cs="Arial"/>
          <w:sz w:val="24"/>
          <w:szCs w:val="24"/>
        </w:rPr>
      </w:pP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r w:rsidRPr="00FA21B1">
        <w:rPr>
          <w:rFonts w:ascii="Arial" w:hAnsi="Arial" w:cs="Arial"/>
          <w:sz w:val="24"/>
          <w:szCs w:val="24"/>
        </w:rPr>
        <w:t>1. Утвердить прилагаемое Положение о порядке и условиях предоставления муниципальному служащему ежегодного основного и дополнительного оплачиваемого отпуска (приложение № 1).</w:t>
      </w: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r w:rsidRPr="00FA21B1">
        <w:rPr>
          <w:rFonts w:ascii="Arial" w:hAnsi="Arial" w:cs="Arial"/>
          <w:sz w:val="24"/>
          <w:szCs w:val="24"/>
        </w:rPr>
        <w:t xml:space="preserve">2. </w:t>
      </w:r>
      <w:proofErr w:type="gramStart"/>
      <w:r w:rsidRPr="00FA21B1">
        <w:rPr>
          <w:rFonts w:ascii="Arial" w:hAnsi="Arial" w:cs="Arial"/>
          <w:sz w:val="24"/>
          <w:szCs w:val="24"/>
        </w:rPr>
        <w:t>Контроль за</w:t>
      </w:r>
      <w:proofErr w:type="gramEnd"/>
      <w:r w:rsidRPr="00FA21B1">
        <w:rPr>
          <w:rFonts w:ascii="Arial" w:hAnsi="Arial" w:cs="Arial"/>
          <w:sz w:val="24"/>
          <w:szCs w:val="24"/>
        </w:rPr>
        <w:t xml:space="preserve"> выполнением настоящего постановления оставляю за собой.</w:t>
      </w: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p>
    <w:p w:rsidR="000F1C9A" w:rsidRDefault="000F1C9A" w:rsidP="000F1C9A">
      <w:pPr>
        <w:pStyle w:val="1"/>
        <w:tabs>
          <w:tab w:val="left" w:pos="993"/>
        </w:tabs>
        <w:spacing w:after="0" w:line="240" w:lineRule="auto"/>
        <w:ind w:firstLine="709"/>
        <w:jc w:val="both"/>
        <w:rPr>
          <w:rFonts w:ascii="Arial" w:hAnsi="Arial" w:cs="Arial"/>
          <w:sz w:val="24"/>
          <w:szCs w:val="24"/>
        </w:rPr>
      </w:pPr>
      <w:r w:rsidRPr="00FA21B1">
        <w:rPr>
          <w:rFonts w:ascii="Arial" w:hAnsi="Arial" w:cs="Arial"/>
          <w:sz w:val="24"/>
          <w:szCs w:val="24"/>
        </w:rPr>
        <w:t>3. Постановление вступает в силу со дня его подписания и распространяется на правоотнош</w:t>
      </w:r>
      <w:r w:rsidR="00496991">
        <w:rPr>
          <w:rFonts w:ascii="Arial" w:hAnsi="Arial" w:cs="Arial"/>
          <w:sz w:val="24"/>
          <w:szCs w:val="24"/>
        </w:rPr>
        <w:t>ения, возникшие с 01 января 2018</w:t>
      </w:r>
      <w:r w:rsidRPr="00FA21B1">
        <w:rPr>
          <w:rFonts w:ascii="Arial" w:hAnsi="Arial" w:cs="Arial"/>
          <w:sz w:val="24"/>
          <w:szCs w:val="24"/>
        </w:rPr>
        <w:t xml:space="preserve"> года.</w:t>
      </w:r>
    </w:p>
    <w:p w:rsidR="00496991" w:rsidRDefault="00496991" w:rsidP="000F1C9A">
      <w:pPr>
        <w:pStyle w:val="1"/>
        <w:tabs>
          <w:tab w:val="left" w:pos="993"/>
        </w:tabs>
        <w:spacing w:after="0" w:line="240" w:lineRule="auto"/>
        <w:ind w:firstLine="709"/>
        <w:jc w:val="both"/>
        <w:rPr>
          <w:rFonts w:ascii="Arial" w:hAnsi="Arial" w:cs="Arial"/>
          <w:sz w:val="24"/>
          <w:szCs w:val="24"/>
        </w:rPr>
      </w:pPr>
    </w:p>
    <w:p w:rsidR="00496991" w:rsidRPr="00FA21B1" w:rsidRDefault="00496991" w:rsidP="000F1C9A">
      <w:pPr>
        <w:pStyle w:val="1"/>
        <w:tabs>
          <w:tab w:val="left" w:pos="993"/>
        </w:tabs>
        <w:spacing w:after="0" w:line="240" w:lineRule="auto"/>
        <w:ind w:firstLine="709"/>
        <w:jc w:val="both"/>
        <w:rPr>
          <w:rFonts w:ascii="Arial" w:hAnsi="Arial" w:cs="Arial"/>
          <w:sz w:val="24"/>
          <w:szCs w:val="24"/>
        </w:rPr>
      </w:pPr>
    </w:p>
    <w:p w:rsidR="000F1C9A" w:rsidRPr="00FA21B1" w:rsidRDefault="000F1C9A" w:rsidP="000F1C9A">
      <w:pPr>
        <w:pStyle w:val="1"/>
        <w:spacing w:after="0" w:line="240" w:lineRule="auto"/>
        <w:ind w:firstLine="709"/>
        <w:jc w:val="both"/>
        <w:rPr>
          <w:rFonts w:ascii="Arial" w:hAnsi="Arial" w:cs="Arial"/>
          <w:sz w:val="24"/>
          <w:szCs w:val="24"/>
        </w:rPr>
      </w:pPr>
    </w:p>
    <w:p w:rsidR="00496991" w:rsidRPr="00001B56" w:rsidRDefault="00496991" w:rsidP="00496991">
      <w:pPr>
        <w:pStyle w:val="a3"/>
        <w:rPr>
          <w:rFonts w:ascii="Arial" w:hAnsi="Arial" w:cs="Arial"/>
          <w:sz w:val="24"/>
          <w:szCs w:val="24"/>
        </w:rPr>
      </w:pPr>
      <w:r w:rsidRPr="00001B56">
        <w:rPr>
          <w:rFonts w:ascii="Arial" w:hAnsi="Arial" w:cs="Arial"/>
          <w:sz w:val="24"/>
          <w:szCs w:val="24"/>
        </w:rPr>
        <w:t>И.о. Главы Администрации</w:t>
      </w:r>
    </w:p>
    <w:p w:rsidR="00496991" w:rsidRDefault="00496991" w:rsidP="00496991">
      <w:pPr>
        <w:pStyle w:val="a3"/>
        <w:rPr>
          <w:rFonts w:ascii="Arial" w:hAnsi="Arial" w:cs="Arial"/>
          <w:sz w:val="24"/>
          <w:szCs w:val="24"/>
        </w:rPr>
      </w:pPr>
      <w:r w:rsidRPr="00001B56">
        <w:rPr>
          <w:rFonts w:ascii="Arial" w:hAnsi="Arial" w:cs="Arial"/>
          <w:sz w:val="24"/>
          <w:szCs w:val="24"/>
        </w:rPr>
        <w:t xml:space="preserve">Никольского сельсовета                                              О.Г. </w:t>
      </w:r>
      <w:proofErr w:type="spellStart"/>
      <w:r w:rsidRPr="00001B56">
        <w:rPr>
          <w:rFonts w:ascii="Arial" w:hAnsi="Arial" w:cs="Arial"/>
          <w:sz w:val="24"/>
          <w:szCs w:val="24"/>
        </w:rPr>
        <w:t>Амелина</w:t>
      </w:r>
      <w:proofErr w:type="spellEnd"/>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496991" w:rsidRDefault="00496991" w:rsidP="00496991">
      <w:pPr>
        <w:pStyle w:val="a3"/>
        <w:rPr>
          <w:rFonts w:ascii="Arial" w:hAnsi="Arial" w:cs="Arial"/>
          <w:sz w:val="24"/>
          <w:szCs w:val="24"/>
        </w:rPr>
      </w:pPr>
    </w:p>
    <w:p w:rsidR="000F1C9A" w:rsidRPr="00FA21B1" w:rsidRDefault="000F1C9A" w:rsidP="000F1C9A">
      <w:pPr>
        <w:pStyle w:val="1"/>
        <w:spacing w:after="0" w:line="240" w:lineRule="auto"/>
        <w:ind w:firstLine="709"/>
        <w:jc w:val="both"/>
        <w:rPr>
          <w:rFonts w:ascii="Arial" w:hAnsi="Arial" w:cs="Arial"/>
          <w:sz w:val="24"/>
          <w:szCs w:val="24"/>
        </w:rPr>
      </w:pPr>
    </w:p>
    <w:p w:rsidR="000F1C9A" w:rsidRPr="00FA21B1" w:rsidRDefault="000F1C9A" w:rsidP="000F1C9A">
      <w:pPr>
        <w:spacing w:after="0" w:line="240" w:lineRule="auto"/>
        <w:ind w:firstLine="709"/>
        <w:jc w:val="both"/>
        <w:rPr>
          <w:rFonts w:ascii="Arial" w:hAnsi="Arial" w:cs="Arial"/>
          <w:sz w:val="24"/>
          <w:szCs w:val="24"/>
        </w:rPr>
      </w:pPr>
    </w:p>
    <w:p w:rsidR="000F1C9A" w:rsidRPr="00FA21B1" w:rsidRDefault="000F1C9A" w:rsidP="000F1C9A">
      <w:pPr>
        <w:pStyle w:val="1"/>
        <w:spacing w:after="0" w:line="240" w:lineRule="auto"/>
        <w:ind w:right="20" w:firstLine="0"/>
        <w:jc w:val="right"/>
        <w:rPr>
          <w:rFonts w:ascii="Arial" w:hAnsi="Arial" w:cs="Arial"/>
          <w:bCs/>
          <w:sz w:val="24"/>
          <w:szCs w:val="24"/>
        </w:rPr>
      </w:pPr>
      <w:r w:rsidRPr="00FA21B1">
        <w:rPr>
          <w:rFonts w:ascii="Arial" w:hAnsi="Arial" w:cs="Arial"/>
          <w:bCs/>
          <w:sz w:val="24"/>
          <w:szCs w:val="24"/>
        </w:rPr>
        <w:lastRenderedPageBreak/>
        <w:t>Приложение № 1</w:t>
      </w:r>
    </w:p>
    <w:p w:rsidR="000F1C9A" w:rsidRPr="00FA21B1" w:rsidRDefault="000F1C9A" w:rsidP="000F1C9A">
      <w:pPr>
        <w:pStyle w:val="1"/>
        <w:spacing w:after="0" w:line="240" w:lineRule="auto"/>
        <w:ind w:right="20" w:firstLine="0"/>
        <w:jc w:val="right"/>
        <w:rPr>
          <w:rFonts w:ascii="Arial" w:hAnsi="Arial" w:cs="Arial"/>
          <w:bCs/>
          <w:sz w:val="24"/>
          <w:szCs w:val="24"/>
        </w:rPr>
      </w:pPr>
      <w:r w:rsidRPr="00FA21B1">
        <w:rPr>
          <w:rFonts w:ascii="Arial" w:hAnsi="Arial" w:cs="Arial"/>
          <w:bCs/>
          <w:sz w:val="24"/>
          <w:szCs w:val="24"/>
        </w:rPr>
        <w:t>к постановлению Администрации</w:t>
      </w:r>
    </w:p>
    <w:p w:rsidR="000F1C9A" w:rsidRPr="00FA21B1" w:rsidRDefault="00496991" w:rsidP="000F1C9A">
      <w:pPr>
        <w:pStyle w:val="1"/>
        <w:spacing w:after="0" w:line="240" w:lineRule="auto"/>
        <w:ind w:right="20" w:firstLine="0"/>
        <w:jc w:val="right"/>
        <w:rPr>
          <w:rFonts w:ascii="Arial" w:hAnsi="Arial" w:cs="Arial"/>
          <w:bCs/>
          <w:sz w:val="24"/>
          <w:szCs w:val="24"/>
        </w:rPr>
      </w:pPr>
      <w:r>
        <w:rPr>
          <w:rFonts w:ascii="Arial" w:hAnsi="Arial" w:cs="Arial"/>
          <w:bCs/>
          <w:sz w:val="24"/>
          <w:szCs w:val="24"/>
        </w:rPr>
        <w:t>Никольского</w:t>
      </w:r>
      <w:r w:rsidR="000F1C9A" w:rsidRPr="00FA21B1">
        <w:rPr>
          <w:rFonts w:ascii="Arial" w:hAnsi="Arial" w:cs="Arial"/>
          <w:bCs/>
          <w:sz w:val="24"/>
          <w:szCs w:val="24"/>
        </w:rPr>
        <w:t xml:space="preserve"> сельсовета </w:t>
      </w:r>
    </w:p>
    <w:p w:rsidR="000F1C9A" w:rsidRPr="00FA21B1" w:rsidRDefault="00496991" w:rsidP="000F1C9A">
      <w:pPr>
        <w:pStyle w:val="1"/>
        <w:spacing w:after="0" w:line="240" w:lineRule="auto"/>
        <w:ind w:right="20" w:firstLine="0"/>
        <w:jc w:val="right"/>
        <w:rPr>
          <w:rFonts w:ascii="Arial" w:hAnsi="Arial" w:cs="Arial"/>
          <w:bCs/>
          <w:sz w:val="24"/>
          <w:szCs w:val="24"/>
        </w:rPr>
      </w:pPr>
      <w:r>
        <w:rPr>
          <w:rFonts w:ascii="Arial" w:hAnsi="Arial" w:cs="Arial"/>
          <w:bCs/>
          <w:sz w:val="24"/>
          <w:szCs w:val="24"/>
        </w:rPr>
        <w:t>от 06.02.2018г. № 10</w:t>
      </w:r>
    </w:p>
    <w:p w:rsidR="000F1C9A" w:rsidRPr="00FA21B1" w:rsidRDefault="000F1C9A" w:rsidP="000F1C9A">
      <w:pPr>
        <w:pStyle w:val="1"/>
        <w:spacing w:after="0" w:line="240" w:lineRule="auto"/>
        <w:ind w:right="20" w:firstLine="0"/>
        <w:jc w:val="left"/>
        <w:rPr>
          <w:rFonts w:ascii="Arial" w:hAnsi="Arial" w:cs="Arial"/>
          <w:b/>
          <w:bCs/>
          <w:sz w:val="24"/>
          <w:szCs w:val="24"/>
        </w:rPr>
      </w:pPr>
    </w:p>
    <w:p w:rsidR="000F1C9A" w:rsidRPr="00FA21B1" w:rsidRDefault="000F1C9A" w:rsidP="000F1C9A">
      <w:pPr>
        <w:pStyle w:val="1"/>
        <w:spacing w:after="0" w:line="100" w:lineRule="atLeast"/>
        <w:ind w:right="20" w:firstLine="0"/>
        <w:rPr>
          <w:rFonts w:ascii="Arial" w:hAnsi="Arial" w:cs="Arial"/>
          <w:b/>
          <w:bCs/>
          <w:sz w:val="24"/>
          <w:szCs w:val="24"/>
        </w:rPr>
      </w:pPr>
      <w:r w:rsidRPr="00FA21B1">
        <w:rPr>
          <w:rFonts w:ascii="Arial" w:hAnsi="Arial" w:cs="Arial"/>
          <w:b/>
          <w:bCs/>
          <w:sz w:val="24"/>
          <w:szCs w:val="24"/>
        </w:rPr>
        <w:t>Положение</w:t>
      </w:r>
    </w:p>
    <w:p w:rsidR="000F1C9A" w:rsidRPr="00FA21B1" w:rsidRDefault="000F1C9A" w:rsidP="000F1C9A">
      <w:pPr>
        <w:pStyle w:val="1"/>
        <w:spacing w:after="0" w:line="100" w:lineRule="atLeast"/>
        <w:ind w:right="20" w:firstLine="0"/>
        <w:rPr>
          <w:rFonts w:ascii="Arial" w:hAnsi="Arial" w:cs="Arial"/>
          <w:b/>
          <w:bCs/>
          <w:sz w:val="24"/>
          <w:szCs w:val="24"/>
        </w:rPr>
      </w:pPr>
      <w:r w:rsidRPr="00FA21B1">
        <w:rPr>
          <w:rFonts w:ascii="Arial" w:hAnsi="Arial" w:cs="Arial"/>
          <w:b/>
          <w:bCs/>
          <w:sz w:val="24"/>
          <w:szCs w:val="24"/>
        </w:rPr>
        <w:t>О порядке и условиях предоставления муниципальному служащему основного и дополнительного оплачиваемого отпуска</w:t>
      </w:r>
    </w:p>
    <w:p w:rsidR="000F1C9A" w:rsidRPr="00FA21B1" w:rsidRDefault="000F1C9A" w:rsidP="000F1C9A">
      <w:pPr>
        <w:pStyle w:val="1"/>
        <w:spacing w:after="0" w:line="100" w:lineRule="atLeast"/>
        <w:ind w:right="20" w:firstLine="0"/>
        <w:rPr>
          <w:rFonts w:ascii="Arial" w:hAnsi="Arial" w:cs="Arial"/>
          <w:b/>
          <w:bCs/>
          <w:sz w:val="24"/>
          <w:szCs w:val="24"/>
        </w:rPr>
      </w:pPr>
    </w:p>
    <w:p w:rsidR="000F1C9A" w:rsidRPr="00FA21B1" w:rsidRDefault="000F1C9A" w:rsidP="000F1C9A">
      <w:pPr>
        <w:pStyle w:val="1"/>
        <w:spacing w:after="0" w:line="100" w:lineRule="atLeast"/>
        <w:ind w:right="20" w:firstLine="0"/>
        <w:rPr>
          <w:rFonts w:ascii="Arial" w:hAnsi="Arial" w:cs="Arial"/>
          <w:b/>
          <w:bCs/>
          <w:sz w:val="24"/>
          <w:szCs w:val="24"/>
        </w:rPr>
      </w:pPr>
      <w:r w:rsidRPr="00FA21B1">
        <w:rPr>
          <w:rFonts w:ascii="Arial" w:hAnsi="Arial" w:cs="Arial"/>
          <w:b/>
          <w:bCs/>
          <w:sz w:val="24"/>
          <w:szCs w:val="24"/>
          <w:lang w:val="en-US"/>
        </w:rPr>
        <w:t>I</w:t>
      </w:r>
      <w:r w:rsidRPr="00FA21B1">
        <w:rPr>
          <w:rFonts w:ascii="Arial" w:hAnsi="Arial" w:cs="Arial"/>
          <w:b/>
          <w:bCs/>
          <w:sz w:val="24"/>
          <w:szCs w:val="24"/>
        </w:rPr>
        <w:t xml:space="preserve"> Общие положения</w:t>
      </w:r>
    </w:p>
    <w:p w:rsidR="000F1C9A" w:rsidRPr="00FA21B1" w:rsidRDefault="000F1C9A" w:rsidP="000F1C9A">
      <w:pPr>
        <w:pStyle w:val="1"/>
        <w:spacing w:after="0" w:line="100" w:lineRule="atLeast"/>
        <w:ind w:left="40" w:right="20" w:firstLine="527"/>
        <w:rPr>
          <w:rFonts w:ascii="Arial" w:hAnsi="Arial" w:cs="Arial"/>
          <w:sz w:val="24"/>
          <w:szCs w:val="24"/>
        </w:rPr>
      </w:pPr>
    </w:p>
    <w:p w:rsidR="000F1C9A" w:rsidRPr="00FA21B1" w:rsidRDefault="000F1C9A" w:rsidP="000F1C9A">
      <w:pPr>
        <w:pStyle w:val="1"/>
        <w:numPr>
          <w:ilvl w:val="0"/>
          <w:numId w:val="1"/>
        </w:numPr>
        <w:tabs>
          <w:tab w:val="left" w:pos="1255"/>
        </w:tabs>
        <w:spacing w:after="0" w:line="240" w:lineRule="auto"/>
        <w:ind w:left="0" w:firstLine="709"/>
        <w:jc w:val="both"/>
        <w:rPr>
          <w:rFonts w:ascii="Arial" w:hAnsi="Arial" w:cs="Arial"/>
          <w:sz w:val="24"/>
          <w:szCs w:val="24"/>
        </w:rPr>
      </w:pPr>
      <w:proofErr w:type="gramStart"/>
      <w:r w:rsidRPr="00FA21B1">
        <w:rPr>
          <w:rFonts w:ascii="Arial" w:hAnsi="Arial" w:cs="Arial"/>
          <w:sz w:val="24"/>
          <w:szCs w:val="24"/>
        </w:rPr>
        <w:t>Настоящее Положение в соответствии со статьей 21 Федерального закона от 02.03.2007г. №25-ФЗ «О муниципальной службе в Российской Федерации», статьей 5 Закона Курской области от 13.06.2007г. №60-ЗКО «О муниципальной службе в Курской области»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w:t>
      </w:r>
      <w:proofErr w:type="gramEnd"/>
    </w:p>
    <w:p w:rsidR="000F1C9A" w:rsidRPr="00FA21B1" w:rsidRDefault="000F1C9A" w:rsidP="000F1C9A">
      <w:pPr>
        <w:pStyle w:val="1"/>
        <w:numPr>
          <w:ilvl w:val="0"/>
          <w:numId w:val="1"/>
        </w:numPr>
        <w:tabs>
          <w:tab w:val="left" w:pos="1255"/>
        </w:tabs>
        <w:spacing w:after="0" w:line="240" w:lineRule="auto"/>
        <w:ind w:left="0" w:firstLine="709"/>
        <w:jc w:val="both"/>
        <w:rPr>
          <w:rFonts w:ascii="Arial" w:hAnsi="Arial" w:cs="Arial"/>
          <w:sz w:val="24"/>
          <w:szCs w:val="24"/>
        </w:rPr>
      </w:pPr>
      <w:r w:rsidRPr="00FA21B1">
        <w:rPr>
          <w:rFonts w:ascii="Arial" w:hAnsi="Arial" w:cs="Arial"/>
          <w:sz w:val="24"/>
          <w:szCs w:val="24"/>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F1C9A" w:rsidRPr="00FA21B1" w:rsidRDefault="000F1C9A" w:rsidP="000F1C9A">
      <w:pPr>
        <w:pStyle w:val="1"/>
        <w:numPr>
          <w:ilvl w:val="1"/>
          <w:numId w:val="3"/>
        </w:numPr>
        <w:spacing w:after="0" w:line="240" w:lineRule="auto"/>
        <w:ind w:left="0" w:firstLine="709"/>
        <w:jc w:val="both"/>
        <w:rPr>
          <w:rFonts w:ascii="Arial" w:hAnsi="Arial" w:cs="Arial"/>
          <w:sz w:val="24"/>
          <w:szCs w:val="24"/>
        </w:rPr>
      </w:pPr>
      <w:r w:rsidRPr="00FA21B1">
        <w:rPr>
          <w:rFonts w:ascii="Arial" w:hAnsi="Arial" w:cs="Arial"/>
          <w:sz w:val="24"/>
          <w:szCs w:val="24"/>
        </w:rPr>
        <w:t xml:space="preserve">Отпуск муниципальному служащему предоставляется в соответствии с графиком отпусков, утвержденным Главой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не позднее, чем за две недели до наступления нового календарного года.</w:t>
      </w:r>
    </w:p>
    <w:p w:rsidR="000F1C9A" w:rsidRPr="00FA21B1" w:rsidRDefault="000F1C9A" w:rsidP="000F1C9A">
      <w:pPr>
        <w:pStyle w:val="1"/>
        <w:spacing w:after="0" w:line="100" w:lineRule="atLeast"/>
        <w:ind w:right="320" w:firstLine="0"/>
        <w:rPr>
          <w:rFonts w:ascii="Arial" w:hAnsi="Arial" w:cs="Arial"/>
          <w:sz w:val="24"/>
          <w:szCs w:val="24"/>
        </w:rPr>
      </w:pPr>
    </w:p>
    <w:p w:rsidR="000F1C9A" w:rsidRPr="00FA21B1" w:rsidRDefault="000F1C9A" w:rsidP="000F1C9A">
      <w:pPr>
        <w:pStyle w:val="1"/>
        <w:spacing w:after="0" w:line="100" w:lineRule="atLeast"/>
        <w:ind w:right="320" w:firstLine="0"/>
        <w:rPr>
          <w:rFonts w:ascii="Arial" w:hAnsi="Arial" w:cs="Arial"/>
          <w:b/>
          <w:bCs/>
          <w:sz w:val="24"/>
          <w:szCs w:val="24"/>
        </w:rPr>
      </w:pPr>
      <w:r w:rsidRPr="00FA21B1">
        <w:rPr>
          <w:rFonts w:ascii="Arial" w:hAnsi="Arial" w:cs="Arial"/>
          <w:b/>
          <w:bCs/>
          <w:sz w:val="24"/>
          <w:szCs w:val="24"/>
          <w:lang w:val="en-US"/>
        </w:rPr>
        <w:t>II</w:t>
      </w:r>
      <w:r w:rsidRPr="00FA21B1">
        <w:rPr>
          <w:rFonts w:ascii="Arial" w:hAnsi="Arial" w:cs="Arial"/>
          <w:b/>
          <w:bCs/>
          <w:sz w:val="24"/>
          <w:szCs w:val="24"/>
        </w:rPr>
        <w:t xml:space="preserve"> Порядок и условия предоставления муниципальному служащему основного и дополнительного оплачиваемого отпуска</w:t>
      </w:r>
    </w:p>
    <w:p w:rsidR="000F1C9A" w:rsidRPr="00FA21B1" w:rsidRDefault="000F1C9A" w:rsidP="000F1C9A">
      <w:pPr>
        <w:pStyle w:val="1"/>
        <w:spacing w:after="0" w:line="100" w:lineRule="atLeast"/>
        <w:ind w:right="320" w:firstLine="0"/>
        <w:rPr>
          <w:rFonts w:ascii="Arial" w:hAnsi="Arial" w:cs="Arial"/>
          <w:sz w:val="24"/>
          <w:szCs w:val="24"/>
        </w:rPr>
      </w:pPr>
    </w:p>
    <w:p w:rsidR="000F1C9A" w:rsidRPr="00FA21B1" w:rsidRDefault="000F1C9A" w:rsidP="000F1C9A">
      <w:pPr>
        <w:pStyle w:val="1"/>
        <w:tabs>
          <w:tab w:val="left" w:pos="1134"/>
        </w:tabs>
        <w:spacing w:after="0" w:line="240" w:lineRule="auto"/>
        <w:ind w:firstLine="709"/>
        <w:jc w:val="both"/>
        <w:rPr>
          <w:rFonts w:ascii="Arial" w:hAnsi="Arial" w:cs="Arial"/>
          <w:sz w:val="24"/>
          <w:szCs w:val="24"/>
        </w:rPr>
      </w:pPr>
      <w:r w:rsidRPr="00FA21B1">
        <w:rPr>
          <w:rFonts w:ascii="Arial" w:hAnsi="Arial" w:cs="Arial"/>
          <w:sz w:val="24"/>
          <w:szCs w:val="24"/>
        </w:rPr>
        <w:t xml:space="preserve">2.1 Ежегодный оплачиваемый отпуск предоставляется работникам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по их письменным заявлениям.</w:t>
      </w:r>
    </w:p>
    <w:p w:rsidR="000F1C9A" w:rsidRPr="00FA21B1" w:rsidRDefault="000F1C9A" w:rsidP="000F1C9A">
      <w:pPr>
        <w:pStyle w:val="1"/>
        <w:tabs>
          <w:tab w:val="left" w:pos="1134"/>
        </w:tabs>
        <w:spacing w:after="0" w:line="240" w:lineRule="auto"/>
        <w:ind w:firstLine="709"/>
        <w:jc w:val="both"/>
        <w:rPr>
          <w:rFonts w:ascii="Arial" w:hAnsi="Arial" w:cs="Arial"/>
          <w:sz w:val="24"/>
          <w:szCs w:val="24"/>
        </w:rPr>
      </w:pPr>
      <w:r w:rsidRPr="00FA21B1">
        <w:rPr>
          <w:rFonts w:ascii="Arial" w:hAnsi="Arial" w:cs="Arial"/>
          <w:sz w:val="24"/>
          <w:szCs w:val="24"/>
        </w:rPr>
        <w:t xml:space="preserve">2.2 Право на использование отпуска за первый год работы возникает у работников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по истечении шести месяцев их непрерывной работы в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w:t>
      </w:r>
    </w:p>
    <w:p w:rsidR="000F1C9A" w:rsidRPr="00FA21B1" w:rsidRDefault="000F1C9A" w:rsidP="000F1C9A">
      <w:pPr>
        <w:pStyle w:val="1"/>
        <w:tabs>
          <w:tab w:val="left" w:pos="1134"/>
        </w:tabs>
        <w:spacing w:after="0" w:line="240" w:lineRule="auto"/>
        <w:ind w:firstLine="709"/>
        <w:jc w:val="both"/>
        <w:rPr>
          <w:rFonts w:ascii="Arial" w:hAnsi="Arial" w:cs="Arial"/>
          <w:sz w:val="24"/>
          <w:szCs w:val="24"/>
        </w:rPr>
      </w:pPr>
      <w:r w:rsidRPr="00FA21B1">
        <w:rPr>
          <w:rFonts w:ascii="Arial" w:hAnsi="Arial" w:cs="Arial"/>
          <w:sz w:val="24"/>
          <w:szCs w:val="24"/>
        </w:rPr>
        <w:t xml:space="preserve">По соглашению сторон оплачиваемый отпуск работникам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может быть предоставлен и до истечения шести месяцев.</w:t>
      </w:r>
    </w:p>
    <w:p w:rsidR="000F1C9A" w:rsidRPr="00FA21B1" w:rsidRDefault="000F1C9A" w:rsidP="000F1C9A">
      <w:pPr>
        <w:pStyle w:val="1"/>
        <w:tabs>
          <w:tab w:val="left" w:pos="1134"/>
        </w:tabs>
        <w:spacing w:after="0" w:line="240" w:lineRule="auto"/>
        <w:ind w:firstLine="709"/>
        <w:jc w:val="both"/>
        <w:rPr>
          <w:rFonts w:ascii="Arial" w:hAnsi="Arial" w:cs="Arial"/>
          <w:sz w:val="24"/>
          <w:szCs w:val="24"/>
        </w:rPr>
      </w:pPr>
      <w:r w:rsidRPr="00FA21B1">
        <w:rPr>
          <w:rFonts w:ascii="Arial" w:hAnsi="Arial" w:cs="Arial"/>
          <w:sz w:val="24"/>
          <w:szCs w:val="24"/>
        </w:rPr>
        <w:t>2.3 Отпуск за второй и последующие годы работы предоставляется в любое время рабочего года в соответствии с графиком отпусков.</w:t>
      </w:r>
    </w:p>
    <w:p w:rsidR="000F1C9A" w:rsidRPr="00FA21B1" w:rsidRDefault="000F1C9A" w:rsidP="000F1C9A">
      <w:pPr>
        <w:pStyle w:val="1"/>
        <w:tabs>
          <w:tab w:val="left" w:pos="1134"/>
        </w:tabs>
        <w:spacing w:after="0" w:line="240" w:lineRule="auto"/>
        <w:ind w:firstLine="709"/>
        <w:jc w:val="both"/>
        <w:rPr>
          <w:rFonts w:ascii="Arial" w:hAnsi="Arial" w:cs="Arial"/>
          <w:sz w:val="24"/>
          <w:szCs w:val="24"/>
        </w:rPr>
      </w:pPr>
      <w:r w:rsidRPr="00FA21B1">
        <w:rPr>
          <w:rFonts w:ascii="Arial" w:hAnsi="Arial" w:cs="Arial"/>
          <w:sz w:val="24"/>
          <w:szCs w:val="24"/>
        </w:rPr>
        <w:t>2.4 Ежегодный</w:t>
      </w:r>
      <w:r w:rsidRPr="00FA21B1">
        <w:rPr>
          <w:rFonts w:ascii="Arial" w:hAnsi="Arial" w:cs="Arial"/>
          <w:sz w:val="24"/>
          <w:szCs w:val="24"/>
        </w:rPr>
        <w:tab/>
        <w:t>оплачиваемый отпуск муниципального служащего состоит из основного оплачиваемого и дополнительных оплачиваемых отпусков.</w:t>
      </w:r>
    </w:p>
    <w:p w:rsidR="000F1C9A" w:rsidRPr="00FA21B1" w:rsidRDefault="000F1C9A" w:rsidP="000F1C9A">
      <w:pPr>
        <w:pStyle w:val="1"/>
        <w:tabs>
          <w:tab w:val="left" w:pos="1134"/>
        </w:tabs>
        <w:spacing w:after="0" w:line="240" w:lineRule="auto"/>
        <w:ind w:firstLine="709"/>
        <w:jc w:val="both"/>
        <w:rPr>
          <w:rFonts w:ascii="Arial" w:hAnsi="Arial" w:cs="Arial"/>
          <w:sz w:val="24"/>
          <w:szCs w:val="24"/>
        </w:rPr>
      </w:pPr>
      <w:r w:rsidRPr="00FA21B1">
        <w:rPr>
          <w:rFonts w:ascii="Arial" w:hAnsi="Arial" w:cs="Arial"/>
          <w:sz w:val="24"/>
          <w:szCs w:val="24"/>
        </w:rPr>
        <w:t>2.5 Ежегодный основной оплачиваемый отпуск предоставляется муниципальному служащему продолжительностью 30 календарных дней.</w:t>
      </w: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r w:rsidRPr="00FA21B1">
        <w:rPr>
          <w:rFonts w:ascii="Arial" w:hAnsi="Arial" w:cs="Arial"/>
          <w:sz w:val="24"/>
          <w:szCs w:val="24"/>
        </w:rPr>
        <w:t>2.6. Ежегодный дополнительный оплачиваемый отпуск предоставляется муниципальному служащему за выслугу лет продолжительностью:</w:t>
      </w:r>
    </w:p>
    <w:p w:rsidR="000F1C9A" w:rsidRPr="00FA21B1" w:rsidRDefault="000F1C9A" w:rsidP="000F1C9A">
      <w:pPr>
        <w:pStyle w:val="1"/>
        <w:numPr>
          <w:ilvl w:val="3"/>
          <w:numId w:val="2"/>
        </w:numPr>
        <w:tabs>
          <w:tab w:val="left" w:pos="993"/>
          <w:tab w:val="left" w:pos="1024"/>
        </w:tabs>
        <w:spacing w:after="0" w:line="240" w:lineRule="auto"/>
        <w:ind w:left="0" w:firstLine="709"/>
        <w:jc w:val="both"/>
        <w:rPr>
          <w:rFonts w:ascii="Arial" w:hAnsi="Arial" w:cs="Arial"/>
          <w:sz w:val="24"/>
          <w:szCs w:val="24"/>
        </w:rPr>
      </w:pPr>
      <w:r w:rsidRPr="00FA21B1">
        <w:rPr>
          <w:rFonts w:ascii="Arial" w:hAnsi="Arial" w:cs="Arial"/>
          <w:sz w:val="24"/>
          <w:szCs w:val="24"/>
        </w:rPr>
        <w:t>при стаже муниципальной службы от 1 года до 5 лет - 1 календарный день;</w:t>
      </w:r>
    </w:p>
    <w:p w:rsidR="000F1C9A" w:rsidRPr="00FA21B1" w:rsidRDefault="000F1C9A" w:rsidP="000F1C9A">
      <w:pPr>
        <w:pStyle w:val="1"/>
        <w:numPr>
          <w:ilvl w:val="3"/>
          <w:numId w:val="2"/>
        </w:numPr>
        <w:tabs>
          <w:tab w:val="left" w:pos="993"/>
          <w:tab w:val="left" w:pos="1048"/>
        </w:tabs>
        <w:spacing w:after="0" w:line="240" w:lineRule="auto"/>
        <w:ind w:left="0" w:firstLine="709"/>
        <w:jc w:val="both"/>
        <w:rPr>
          <w:rFonts w:ascii="Arial" w:hAnsi="Arial" w:cs="Arial"/>
          <w:sz w:val="24"/>
          <w:szCs w:val="24"/>
        </w:rPr>
      </w:pPr>
      <w:r w:rsidRPr="00FA21B1">
        <w:rPr>
          <w:rFonts w:ascii="Arial" w:hAnsi="Arial" w:cs="Arial"/>
          <w:sz w:val="24"/>
          <w:szCs w:val="24"/>
        </w:rPr>
        <w:t>при стаже муниципальной службы от 5 лет до 10 лет - 5 календарных дней;</w:t>
      </w:r>
    </w:p>
    <w:p w:rsidR="000F1C9A" w:rsidRPr="00FA21B1" w:rsidRDefault="000F1C9A" w:rsidP="000F1C9A">
      <w:pPr>
        <w:pStyle w:val="1"/>
        <w:numPr>
          <w:ilvl w:val="3"/>
          <w:numId w:val="2"/>
        </w:numPr>
        <w:tabs>
          <w:tab w:val="left" w:pos="993"/>
          <w:tab w:val="left" w:pos="1145"/>
        </w:tabs>
        <w:spacing w:after="0" w:line="240" w:lineRule="auto"/>
        <w:ind w:left="0" w:firstLine="709"/>
        <w:jc w:val="both"/>
        <w:rPr>
          <w:rFonts w:ascii="Arial" w:hAnsi="Arial" w:cs="Arial"/>
          <w:sz w:val="24"/>
          <w:szCs w:val="24"/>
        </w:rPr>
      </w:pPr>
      <w:r w:rsidRPr="00FA21B1">
        <w:rPr>
          <w:rFonts w:ascii="Arial" w:hAnsi="Arial" w:cs="Arial"/>
          <w:sz w:val="24"/>
          <w:szCs w:val="24"/>
        </w:rPr>
        <w:t>при стаже муниципальной службы от 10 лет до 15 лет - 7 календарных дней;</w:t>
      </w:r>
    </w:p>
    <w:p w:rsidR="000F1C9A" w:rsidRPr="00FA21B1" w:rsidRDefault="000F1C9A" w:rsidP="000F1C9A">
      <w:pPr>
        <w:pStyle w:val="1"/>
        <w:numPr>
          <w:ilvl w:val="3"/>
          <w:numId w:val="2"/>
        </w:numPr>
        <w:tabs>
          <w:tab w:val="left" w:pos="993"/>
          <w:tab w:val="left" w:pos="1082"/>
        </w:tabs>
        <w:spacing w:after="0" w:line="240" w:lineRule="auto"/>
        <w:ind w:left="0" w:firstLine="709"/>
        <w:jc w:val="both"/>
        <w:rPr>
          <w:rFonts w:ascii="Arial" w:hAnsi="Arial" w:cs="Arial"/>
          <w:sz w:val="24"/>
          <w:szCs w:val="24"/>
        </w:rPr>
      </w:pPr>
      <w:r w:rsidRPr="00FA21B1">
        <w:rPr>
          <w:rFonts w:ascii="Arial" w:hAnsi="Arial" w:cs="Arial"/>
          <w:sz w:val="24"/>
          <w:szCs w:val="24"/>
        </w:rPr>
        <w:lastRenderedPageBreak/>
        <w:t>при стаже муниципальной службы 15 лет и более - 10 календарных</w:t>
      </w: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r w:rsidRPr="00FA21B1">
        <w:rPr>
          <w:rFonts w:ascii="Arial" w:hAnsi="Arial" w:cs="Arial"/>
          <w:sz w:val="24"/>
          <w:szCs w:val="24"/>
        </w:rPr>
        <w:t>дней.</w:t>
      </w:r>
    </w:p>
    <w:p w:rsidR="000F1C9A" w:rsidRPr="00FA21B1" w:rsidRDefault="000F1C9A" w:rsidP="000F1C9A">
      <w:pPr>
        <w:pStyle w:val="1"/>
        <w:tabs>
          <w:tab w:val="left" w:pos="993"/>
          <w:tab w:val="left" w:pos="2009"/>
        </w:tabs>
        <w:spacing w:after="0" w:line="240" w:lineRule="auto"/>
        <w:ind w:firstLine="709"/>
        <w:jc w:val="both"/>
        <w:rPr>
          <w:rFonts w:ascii="Arial" w:hAnsi="Arial" w:cs="Arial"/>
          <w:sz w:val="24"/>
          <w:szCs w:val="24"/>
        </w:rPr>
      </w:pPr>
      <w:r w:rsidRPr="00FA21B1">
        <w:rPr>
          <w:rFonts w:ascii="Arial" w:hAnsi="Arial" w:cs="Arial"/>
          <w:sz w:val="24"/>
          <w:szCs w:val="24"/>
        </w:rPr>
        <w:t>2.7</w:t>
      </w:r>
      <w:proofErr w:type="gramStart"/>
      <w:r w:rsidRPr="00FA21B1">
        <w:rPr>
          <w:rFonts w:ascii="Arial" w:hAnsi="Arial" w:cs="Arial"/>
          <w:sz w:val="24"/>
          <w:szCs w:val="24"/>
        </w:rPr>
        <w:t xml:space="preserve"> П</w:t>
      </w:r>
      <w:proofErr w:type="gramEnd"/>
      <w:r w:rsidRPr="00FA21B1">
        <w:rPr>
          <w:rFonts w:ascii="Arial" w:hAnsi="Arial" w:cs="Arial"/>
          <w:sz w:val="24"/>
          <w:szCs w:val="24"/>
        </w:rPr>
        <w:t>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w:t>
      </w:r>
    </w:p>
    <w:p w:rsidR="000F1C9A" w:rsidRPr="00FA21B1" w:rsidRDefault="000F1C9A" w:rsidP="000F1C9A">
      <w:pPr>
        <w:pStyle w:val="1"/>
        <w:tabs>
          <w:tab w:val="left" w:pos="993"/>
          <w:tab w:val="left" w:pos="1663"/>
        </w:tabs>
        <w:spacing w:after="0" w:line="240" w:lineRule="auto"/>
        <w:ind w:firstLine="709"/>
        <w:jc w:val="both"/>
        <w:rPr>
          <w:rFonts w:ascii="Arial" w:hAnsi="Arial" w:cs="Arial"/>
          <w:sz w:val="24"/>
          <w:szCs w:val="24"/>
        </w:rPr>
      </w:pPr>
      <w:r w:rsidRPr="00FA21B1">
        <w:rPr>
          <w:rFonts w:ascii="Arial" w:hAnsi="Arial" w:cs="Arial"/>
          <w:sz w:val="24"/>
          <w:szCs w:val="24"/>
        </w:rPr>
        <w:t>2.8</w:t>
      </w:r>
      <w:proofErr w:type="gramStart"/>
      <w:r w:rsidRPr="00FA21B1">
        <w:rPr>
          <w:rFonts w:ascii="Arial" w:hAnsi="Arial" w:cs="Arial"/>
          <w:sz w:val="24"/>
          <w:szCs w:val="24"/>
        </w:rPr>
        <w:t xml:space="preserve"> П</w:t>
      </w:r>
      <w:proofErr w:type="gramEnd"/>
      <w:r w:rsidRPr="00FA21B1">
        <w:rPr>
          <w:rFonts w:ascii="Arial" w:hAnsi="Arial" w:cs="Arial"/>
          <w:sz w:val="24"/>
          <w:szCs w:val="24"/>
        </w:rPr>
        <w:t>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F1C9A" w:rsidRPr="00FA21B1" w:rsidRDefault="000F1C9A" w:rsidP="000F1C9A">
      <w:pPr>
        <w:pStyle w:val="1"/>
        <w:tabs>
          <w:tab w:val="left" w:pos="993"/>
          <w:tab w:val="left" w:pos="1663"/>
        </w:tabs>
        <w:spacing w:after="0" w:line="240" w:lineRule="auto"/>
        <w:ind w:firstLine="709"/>
        <w:jc w:val="both"/>
        <w:rPr>
          <w:rFonts w:ascii="Arial" w:hAnsi="Arial" w:cs="Arial"/>
          <w:sz w:val="24"/>
          <w:szCs w:val="24"/>
        </w:rPr>
      </w:pPr>
      <w:r w:rsidRPr="00FA21B1">
        <w:rPr>
          <w:rFonts w:ascii="Arial" w:hAnsi="Arial" w:cs="Arial"/>
          <w:sz w:val="24"/>
          <w:szCs w:val="24"/>
        </w:rPr>
        <w:t>2.9 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 для которых установлен ненормированный рабочий день. (Приложение).</w:t>
      </w: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r w:rsidRPr="00FA21B1">
        <w:rPr>
          <w:rFonts w:ascii="Arial" w:hAnsi="Arial" w:cs="Arial"/>
          <w:sz w:val="24"/>
          <w:szCs w:val="24"/>
        </w:rPr>
        <w:t xml:space="preserve">Муниципальным служащим, замещающим должности муниципальной службы, предоставляется ежегодный дополнительный оплачиваемый отпуск за ненормированный рабочий день продолжительностью 3 </w:t>
      </w:r>
      <w:proofErr w:type="gramStart"/>
      <w:r w:rsidRPr="00FA21B1">
        <w:rPr>
          <w:rFonts w:ascii="Arial" w:hAnsi="Arial" w:cs="Arial"/>
          <w:sz w:val="24"/>
          <w:szCs w:val="24"/>
        </w:rPr>
        <w:t>календарных</w:t>
      </w:r>
      <w:proofErr w:type="gramEnd"/>
      <w:r w:rsidRPr="00FA21B1">
        <w:rPr>
          <w:rFonts w:ascii="Arial" w:hAnsi="Arial" w:cs="Arial"/>
          <w:sz w:val="24"/>
          <w:szCs w:val="24"/>
        </w:rPr>
        <w:t xml:space="preserve"> дня.</w:t>
      </w: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r w:rsidRPr="00FA21B1">
        <w:rPr>
          <w:rFonts w:ascii="Arial" w:hAnsi="Arial" w:cs="Arial"/>
          <w:sz w:val="24"/>
          <w:szCs w:val="24"/>
        </w:rPr>
        <w:t>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w:t>
      </w:r>
    </w:p>
    <w:p w:rsidR="000F1C9A" w:rsidRPr="00FA21B1" w:rsidRDefault="000F1C9A" w:rsidP="000F1C9A">
      <w:pPr>
        <w:pStyle w:val="1"/>
        <w:tabs>
          <w:tab w:val="left" w:pos="993"/>
          <w:tab w:val="left" w:pos="1452"/>
          <w:tab w:val="left" w:pos="3079"/>
          <w:tab w:val="left" w:pos="5652"/>
          <w:tab w:val="left" w:pos="8628"/>
        </w:tabs>
        <w:spacing w:after="0" w:line="240" w:lineRule="auto"/>
        <w:ind w:firstLine="709"/>
        <w:jc w:val="both"/>
        <w:rPr>
          <w:rFonts w:ascii="Arial" w:hAnsi="Arial" w:cs="Arial"/>
          <w:sz w:val="24"/>
          <w:szCs w:val="24"/>
        </w:rPr>
      </w:pPr>
      <w:r w:rsidRPr="00FA21B1">
        <w:rPr>
          <w:rFonts w:ascii="Arial" w:hAnsi="Arial" w:cs="Arial"/>
          <w:sz w:val="24"/>
          <w:szCs w:val="24"/>
        </w:rPr>
        <w:t>2.10 Муниципальному служащему по его письменному заявлению распоряжением нанимателя (работодателя) может предоставляться отпуск без сохранения денежного содержания продолжительностью не более одного года.</w:t>
      </w:r>
    </w:p>
    <w:p w:rsidR="000F1C9A" w:rsidRPr="00FA21B1" w:rsidRDefault="000F1C9A" w:rsidP="00496991">
      <w:pPr>
        <w:pStyle w:val="1"/>
        <w:tabs>
          <w:tab w:val="left" w:pos="0"/>
        </w:tabs>
        <w:spacing w:after="0" w:line="240" w:lineRule="auto"/>
        <w:ind w:firstLine="709"/>
        <w:jc w:val="both"/>
        <w:rPr>
          <w:rFonts w:ascii="Arial" w:hAnsi="Arial" w:cs="Arial"/>
          <w:sz w:val="24"/>
          <w:szCs w:val="24"/>
        </w:rPr>
      </w:pPr>
      <w:r w:rsidRPr="00FA21B1">
        <w:rPr>
          <w:rFonts w:ascii="Arial" w:hAnsi="Arial" w:cs="Arial"/>
          <w:sz w:val="24"/>
          <w:szCs w:val="24"/>
        </w:rPr>
        <w:t>2.11 Муниципальному служащему предоставляется отпуск без сохранения денежного содержания в случаях, предусмотренных федеральными законами.</w:t>
      </w:r>
    </w:p>
    <w:p w:rsidR="000F1C9A" w:rsidRPr="00FA21B1" w:rsidRDefault="000F1C9A" w:rsidP="000F1C9A">
      <w:pPr>
        <w:pStyle w:val="1"/>
        <w:tabs>
          <w:tab w:val="left" w:pos="993"/>
          <w:tab w:val="left" w:pos="1418"/>
        </w:tabs>
        <w:spacing w:after="0" w:line="240" w:lineRule="auto"/>
        <w:ind w:firstLine="709"/>
        <w:jc w:val="both"/>
        <w:rPr>
          <w:rFonts w:ascii="Arial" w:hAnsi="Arial" w:cs="Arial"/>
          <w:sz w:val="24"/>
          <w:szCs w:val="24"/>
        </w:rPr>
      </w:pPr>
      <w:r w:rsidRPr="00FA21B1">
        <w:rPr>
          <w:rFonts w:ascii="Arial" w:hAnsi="Arial" w:cs="Arial"/>
          <w:sz w:val="24"/>
          <w:szCs w:val="24"/>
        </w:rPr>
        <w:t>2.12</w:t>
      </w:r>
      <w:proofErr w:type="gramStart"/>
      <w:r w:rsidRPr="00FA21B1">
        <w:rPr>
          <w:rFonts w:ascii="Arial" w:hAnsi="Arial" w:cs="Arial"/>
          <w:sz w:val="24"/>
          <w:szCs w:val="24"/>
        </w:rPr>
        <w:t xml:space="preserve"> В</w:t>
      </w:r>
      <w:proofErr w:type="gramEnd"/>
      <w:r w:rsidRPr="00FA21B1">
        <w:rPr>
          <w:rFonts w:ascii="Arial" w:hAnsi="Arial" w:cs="Arial"/>
          <w:sz w:val="24"/>
          <w:szCs w:val="24"/>
        </w:rPr>
        <w:t>о время отпуска без сохранения денежного содержания за муниципальным служащим сохраняется замещаемая должность муниципальной службы.</w:t>
      </w:r>
    </w:p>
    <w:p w:rsidR="000F1C9A" w:rsidRPr="00FA21B1" w:rsidRDefault="000F1C9A" w:rsidP="000F1C9A">
      <w:pPr>
        <w:spacing w:after="0" w:line="100" w:lineRule="atLeast"/>
        <w:jc w:val="center"/>
        <w:rPr>
          <w:rFonts w:ascii="Arial" w:hAnsi="Arial" w:cs="Arial"/>
          <w:sz w:val="24"/>
          <w:szCs w:val="24"/>
        </w:rPr>
      </w:pPr>
    </w:p>
    <w:p w:rsidR="000F1C9A" w:rsidRPr="00FA21B1" w:rsidRDefault="000F1C9A" w:rsidP="000F1C9A">
      <w:pPr>
        <w:spacing w:after="0" w:line="100" w:lineRule="atLeast"/>
        <w:jc w:val="center"/>
        <w:rPr>
          <w:rFonts w:ascii="Arial" w:hAnsi="Arial" w:cs="Arial"/>
          <w:b/>
          <w:bCs/>
          <w:sz w:val="24"/>
          <w:szCs w:val="24"/>
        </w:rPr>
      </w:pPr>
      <w:r w:rsidRPr="00FA21B1">
        <w:rPr>
          <w:rFonts w:ascii="Arial" w:hAnsi="Arial" w:cs="Arial"/>
          <w:b/>
          <w:bCs/>
          <w:sz w:val="24"/>
          <w:szCs w:val="24"/>
          <w:lang w:val="en-US"/>
        </w:rPr>
        <w:t>III</w:t>
      </w:r>
      <w:r w:rsidRPr="00FA21B1">
        <w:rPr>
          <w:rFonts w:ascii="Arial" w:hAnsi="Arial" w:cs="Arial"/>
          <w:b/>
          <w:bCs/>
          <w:sz w:val="24"/>
          <w:szCs w:val="24"/>
        </w:rPr>
        <w:t xml:space="preserve"> Продление или перенесение ежегодного оплачиваемого отпуска</w:t>
      </w:r>
    </w:p>
    <w:p w:rsidR="000F1C9A" w:rsidRPr="00FA21B1" w:rsidRDefault="000F1C9A" w:rsidP="000F1C9A">
      <w:pPr>
        <w:pStyle w:val="1"/>
        <w:spacing w:after="0" w:line="100" w:lineRule="atLeast"/>
        <w:ind w:firstLine="567"/>
        <w:rPr>
          <w:rFonts w:ascii="Arial" w:hAnsi="Arial" w:cs="Arial"/>
          <w:b/>
          <w:bCs/>
          <w:sz w:val="24"/>
          <w:szCs w:val="24"/>
        </w:rPr>
      </w:pPr>
    </w:p>
    <w:p w:rsidR="000F1C9A" w:rsidRPr="00FA21B1" w:rsidRDefault="000F1C9A" w:rsidP="000F1C9A">
      <w:pPr>
        <w:pStyle w:val="1"/>
        <w:tabs>
          <w:tab w:val="left" w:pos="993"/>
        </w:tabs>
        <w:spacing w:after="0" w:line="240" w:lineRule="auto"/>
        <w:ind w:firstLine="709"/>
        <w:jc w:val="both"/>
        <w:rPr>
          <w:rFonts w:ascii="Arial" w:hAnsi="Arial" w:cs="Arial"/>
          <w:sz w:val="24"/>
          <w:szCs w:val="24"/>
        </w:rPr>
      </w:pPr>
      <w:r w:rsidRPr="00FA21B1">
        <w:rPr>
          <w:rFonts w:ascii="Arial" w:hAnsi="Arial" w:cs="Arial"/>
          <w:sz w:val="24"/>
          <w:szCs w:val="24"/>
        </w:rPr>
        <w:t xml:space="preserve">3.1 Ежегодный оплачиваемый отпуск работникам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может быть продлен или перенесен на другой срок, определяемый Главой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с учетом </w:t>
      </w:r>
      <w:proofErr w:type="gramStart"/>
      <w:r w:rsidRPr="00FA21B1">
        <w:rPr>
          <w:rFonts w:ascii="Arial" w:hAnsi="Arial" w:cs="Arial"/>
          <w:sz w:val="24"/>
          <w:szCs w:val="24"/>
        </w:rPr>
        <w:t xml:space="preserve">пожеланий работников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w:t>
      </w:r>
      <w:proofErr w:type="gramEnd"/>
      <w:r w:rsidRPr="00FA21B1">
        <w:rPr>
          <w:rFonts w:ascii="Arial" w:hAnsi="Arial" w:cs="Arial"/>
          <w:sz w:val="24"/>
          <w:szCs w:val="24"/>
        </w:rPr>
        <w:t xml:space="preserve"> в случаях:</w:t>
      </w:r>
    </w:p>
    <w:p w:rsidR="000F1C9A" w:rsidRPr="00FA21B1" w:rsidRDefault="000F1C9A" w:rsidP="000F1C9A">
      <w:pPr>
        <w:pStyle w:val="1"/>
        <w:tabs>
          <w:tab w:val="left" w:pos="923"/>
        </w:tabs>
        <w:spacing w:after="0" w:line="240" w:lineRule="auto"/>
        <w:ind w:firstLine="709"/>
        <w:jc w:val="both"/>
        <w:rPr>
          <w:rFonts w:ascii="Arial" w:hAnsi="Arial" w:cs="Arial"/>
          <w:sz w:val="24"/>
          <w:szCs w:val="24"/>
        </w:rPr>
      </w:pPr>
      <w:r w:rsidRPr="00FA21B1">
        <w:rPr>
          <w:rFonts w:ascii="Arial" w:hAnsi="Arial" w:cs="Arial"/>
          <w:sz w:val="24"/>
          <w:szCs w:val="24"/>
        </w:rPr>
        <w:t>- временной нетрудоспособности;</w:t>
      </w:r>
    </w:p>
    <w:p w:rsidR="000F1C9A" w:rsidRPr="00FA21B1" w:rsidRDefault="000F1C9A" w:rsidP="000F1C9A">
      <w:pPr>
        <w:pStyle w:val="1"/>
        <w:tabs>
          <w:tab w:val="left" w:pos="929"/>
        </w:tabs>
        <w:spacing w:after="0" w:line="240" w:lineRule="auto"/>
        <w:ind w:firstLine="709"/>
        <w:jc w:val="both"/>
        <w:rPr>
          <w:rFonts w:ascii="Arial" w:hAnsi="Arial" w:cs="Arial"/>
          <w:sz w:val="24"/>
          <w:szCs w:val="24"/>
        </w:rPr>
      </w:pPr>
      <w:r w:rsidRPr="00FA21B1">
        <w:rPr>
          <w:rFonts w:ascii="Arial" w:hAnsi="Arial" w:cs="Arial"/>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F1C9A" w:rsidRPr="00FA21B1" w:rsidRDefault="000F1C9A" w:rsidP="000F1C9A">
      <w:pPr>
        <w:pStyle w:val="1"/>
        <w:tabs>
          <w:tab w:val="left" w:pos="991"/>
        </w:tabs>
        <w:spacing w:after="0" w:line="240" w:lineRule="auto"/>
        <w:ind w:firstLine="709"/>
        <w:jc w:val="both"/>
        <w:rPr>
          <w:rFonts w:ascii="Arial" w:hAnsi="Arial" w:cs="Arial"/>
          <w:sz w:val="24"/>
          <w:szCs w:val="24"/>
        </w:rPr>
      </w:pPr>
      <w:r w:rsidRPr="00FA21B1">
        <w:rPr>
          <w:rFonts w:ascii="Arial" w:hAnsi="Arial" w:cs="Arial"/>
          <w:sz w:val="24"/>
          <w:szCs w:val="24"/>
        </w:rPr>
        <w:t>- в других случаях, предусмотренных трудовым законодательством, нормативными актами.</w:t>
      </w:r>
    </w:p>
    <w:p w:rsidR="000F1C9A" w:rsidRPr="00FA21B1" w:rsidRDefault="000F1C9A" w:rsidP="000F1C9A">
      <w:pPr>
        <w:pStyle w:val="1"/>
        <w:tabs>
          <w:tab w:val="left" w:pos="1418"/>
        </w:tabs>
        <w:spacing w:after="0" w:line="240" w:lineRule="auto"/>
        <w:ind w:firstLine="709"/>
        <w:jc w:val="both"/>
        <w:rPr>
          <w:rFonts w:ascii="Arial" w:hAnsi="Arial" w:cs="Arial"/>
          <w:sz w:val="24"/>
          <w:szCs w:val="24"/>
        </w:rPr>
      </w:pPr>
      <w:r w:rsidRPr="00FA21B1">
        <w:rPr>
          <w:rFonts w:ascii="Arial" w:hAnsi="Arial" w:cs="Arial"/>
          <w:sz w:val="24"/>
          <w:szCs w:val="24"/>
        </w:rPr>
        <w:t>3.2</w:t>
      </w:r>
      <w:proofErr w:type="gramStart"/>
      <w:r w:rsidRPr="00FA21B1">
        <w:rPr>
          <w:rFonts w:ascii="Arial" w:hAnsi="Arial" w:cs="Arial"/>
          <w:sz w:val="24"/>
          <w:szCs w:val="24"/>
        </w:rPr>
        <w:t xml:space="preserve"> В</w:t>
      </w:r>
      <w:proofErr w:type="gramEnd"/>
      <w:r w:rsidRPr="00FA21B1">
        <w:rPr>
          <w:rFonts w:ascii="Arial" w:hAnsi="Arial" w:cs="Arial"/>
          <w:sz w:val="24"/>
          <w:szCs w:val="24"/>
        </w:rPr>
        <w:t xml:space="preserve"> исключительных случаях, когда предоставление отпуска работникам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в текущем году может неблагоприятно отразиться на нормальном ходе работы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допускается, с согласия работников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0F1C9A" w:rsidRPr="00FA21B1" w:rsidRDefault="000F1C9A" w:rsidP="000F1C9A">
      <w:pPr>
        <w:pStyle w:val="1"/>
        <w:spacing w:after="0" w:line="240" w:lineRule="auto"/>
        <w:ind w:firstLine="709"/>
        <w:jc w:val="both"/>
        <w:rPr>
          <w:rFonts w:ascii="Arial" w:hAnsi="Arial" w:cs="Arial"/>
          <w:sz w:val="24"/>
          <w:szCs w:val="24"/>
        </w:rPr>
      </w:pPr>
      <w:r w:rsidRPr="00FA21B1">
        <w:rPr>
          <w:rFonts w:ascii="Arial" w:hAnsi="Arial" w:cs="Arial"/>
          <w:sz w:val="24"/>
          <w:szCs w:val="24"/>
        </w:rPr>
        <w:t>3.3. Запрещается непредставление ежегодного оплачиваемого отпуска в течение двух лет подряд.</w:t>
      </w:r>
    </w:p>
    <w:p w:rsidR="000F1C9A" w:rsidRPr="00FA21B1" w:rsidRDefault="000F1C9A" w:rsidP="000F1C9A">
      <w:pPr>
        <w:pStyle w:val="1"/>
        <w:spacing w:after="0" w:line="240" w:lineRule="auto"/>
        <w:ind w:firstLine="709"/>
        <w:jc w:val="both"/>
        <w:rPr>
          <w:rFonts w:ascii="Arial" w:hAnsi="Arial" w:cs="Arial"/>
          <w:b/>
          <w:bCs/>
          <w:sz w:val="24"/>
          <w:szCs w:val="24"/>
        </w:rPr>
      </w:pPr>
    </w:p>
    <w:p w:rsidR="000F1C9A" w:rsidRPr="00FA21B1" w:rsidRDefault="000F1C9A" w:rsidP="000F1C9A">
      <w:pPr>
        <w:pStyle w:val="1"/>
        <w:spacing w:after="0" w:line="100" w:lineRule="atLeast"/>
        <w:ind w:firstLine="567"/>
        <w:rPr>
          <w:rFonts w:ascii="Arial" w:hAnsi="Arial" w:cs="Arial"/>
          <w:b/>
          <w:bCs/>
          <w:sz w:val="24"/>
          <w:szCs w:val="24"/>
        </w:rPr>
      </w:pPr>
      <w:r w:rsidRPr="00FA21B1">
        <w:rPr>
          <w:rFonts w:ascii="Arial" w:hAnsi="Arial" w:cs="Arial"/>
          <w:b/>
          <w:bCs/>
          <w:sz w:val="24"/>
          <w:szCs w:val="24"/>
          <w:lang w:val="en-US"/>
        </w:rPr>
        <w:t>IV</w:t>
      </w:r>
      <w:r w:rsidRPr="00FA21B1">
        <w:rPr>
          <w:rFonts w:ascii="Arial" w:hAnsi="Arial" w:cs="Arial"/>
          <w:b/>
          <w:bCs/>
          <w:sz w:val="24"/>
          <w:szCs w:val="24"/>
        </w:rPr>
        <w:t xml:space="preserve"> Отзыв из отпуска</w:t>
      </w:r>
    </w:p>
    <w:p w:rsidR="000F1C9A" w:rsidRPr="00FA21B1" w:rsidRDefault="000F1C9A" w:rsidP="000F1C9A">
      <w:pPr>
        <w:pStyle w:val="1"/>
        <w:spacing w:after="0" w:line="100" w:lineRule="atLeast"/>
        <w:ind w:firstLine="567"/>
        <w:rPr>
          <w:rFonts w:ascii="Arial" w:hAnsi="Arial" w:cs="Arial"/>
          <w:sz w:val="24"/>
          <w:szCs w:val="24"/>
        </w:rPr>
      </w:pPr>
    </w:p>
    <w:p w:rsidR="000F1C9A" w:rsidRPr="00FA21B1" w:rsidRDefault="000F1C9A" w:rsidP="000F1C9A">
      <w:pPr>
        <w:pStyle w:val="1"/>
        <w:tabs>
          <w:tab w:val="left" w:pos="1265"/>
        </w:tabs>
        <w:spacing w:after="0" w:line="240" w:lineRule="auto"/>
        <w:ind w:firstLine="709"/>
        <w:jc w:val="both"/>
        <w:rPr>
          <w:rFonts w:ascii="Arial" w:hAnsi="Arial" w:cs="Arial"/>
          <w:sz w:val="24"/>
          <w:szCs w:val="24"/>
        </w:rPr>
      </w:pPr>
      <w:r w:rsidRPr="00FA21B1">
        <w:rPr>
          <w:rFonts w:ascii="Arial" w:hAnsi="Arial" w:cs="Arial"/>
          <w:sz w:val="24"/>
          <w:szCs w:val="24"/>
        </w:rPr>
        <w:t xml:space="preserve">4.1 Отзыв из отпуска </w:t>
      </w:r>
      <w:proofErr w:type="gramStart"/>
      <w:r w:rsidRPr="00FA21B1">
        <w:rPr>
          <w:rFonts w:ascii="Arial" w:hAnsi="Arial" w:cs="Arial"/>
          <w:sz w:val="24"/>
          <w:szCs w:val="24"/>
        </w:rPr>
        <w:t xml:space="preserve">работников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w:t>
      </w:r>
      <w:proofErr w:type="gramEnd"/>
      <w:r w:rsidRPr="00FA21B1">
        <w:rPr>
          <w:rFonts w:ascii="Arial" w:hAnsi="Arial" w:cs="Arial"/>
          <w:sz w:val="24"/>
          <w:szCs w:val="24"/>
        </w:rPr>
        <w:t xml:space="preserve"> допускается только с их согласия.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w:t>
      </w:r>
    </w:p>
    <w:p w:rsidR="000F1C9A" w:rsidRPr="00FA21B1" w:rsidRDefault="000F1C9A" w:rsidP="000F1C9A">
      <w:pPr>
        <w:pStyle w:val="1"/>
        <w:tabs>
          <w:tab w:val="left" w:pos="1226"/>
        </w:tabs>
        <w:spacing w:after="0" w:line="240" w:lineRule="auto"/>
        <w:ind w:firstLine="709"/>
        <w:jc w:val="both"/>
        <w:rPr>
          <w:rFonts w:ascii="Arial" w:hAnsi="Arial" w:cs="Arial"/>
          <w:b/>
          <w:bCs/>
          <w:sz w:val="24"/>
          <w:szCs w:val="24"/>
        </w:rPr>
      </w:pPr>
      <w:r w:rsidRPr="00FA21B1">
        <w:rPr>
          <w:rFonts w:ascii="Arial" w:hAnsi="Arial" w:cs="Arial"/>
          <w:sz w:val="24"/>
          <w:szCs w:val="24"/>
        </w:rPr>
        <w:t>4.2. Не допускается отзыв из отпуска беременных женщин и работников до восемнадцати лет.</w:t>
      </w:r>
    </w:p>
    <w:p w:rsidR="000F1C9A" w:rsidRPr="00FA21B1" w:rsidRDefault="000F1C9A" w:rsidP="000F1C9A">
      <w:pPr>
        <w:pStyle w:val="1"/>
        <w:tabs>
          <w:tab w:val="left" w:pos="1226"/>
        </w:tabs>
        <w:spacing w:after="0" w:line="100" w:lineRule="atLeast"/>
        <w:ind w:left="567" w:right="40" w:firstLine="0"/>
        <w:jc w:val="both"/>
        <w:rPr>
          <w:rFonts w:ascii="Arial" w:hAnsi="Arial" w:cs="Arial"/>
          <w:b/>
          <w:bCs/>
          <w:sz w:val="24"/>
          <w:szCs w:val="24"/>
        </w:rPr>
      </w:pPr>
    </w:p>
    <w:p w:rsidR="000F1C9A" w:rsidRPr="00FA21B1" w:rsidRDefault="000F1C9A" w:rsidP="000F1C9A">
      <w:pPr>
        <w:pStyle w:val="1"/>
        <w:spacing w:after="0" w:line="100" w:lineRule="atLeast"/>
        <w:ind w:firstLine="567"/>
        <w:rPr>
          <w:rFonts w:ascii="Arial" w:hAnsi="Arial" w:cs="Arial"/>
          <w:sz w:val="24"/>
          <w:szCs w:val="24"/>
        </w:rPr>
      </w:pPr>
      <w:r w:rsidRPr="00FA21B1">
        <w:rPr>
          <w:rFonts w:ascii="Arial" w:hAnsi="Arial" w:cs="Arial"/>
          <w:b/>
          <w:bCs/>
          <w:sz w:val="24"/>
          <w:szCs w:val="24"/>
          <w:lang w:val="en-US"/>
        </w:rPr>
        <w:t>V</w:t>
      </w:r>
      <w:r w:rsidRPr="00FA21B1">
        <w:rPr>
          <w:rFonts w:ascii="Arial" w:hAnsi="Arial" w:cs="Arial"/>
          <w:b/>
          <w:bCs/>
          <w:sz w:val="24"/>
          <w:szCs w:val="24"/>
        </w:rPr>
        <w:t xml:space="preserve"> Замена ежегодного оплачиваемого отпуска денежной компенсаций</w:t>
      </w:r>
    </w:p>
    <w:p w:rsidR="000F1C9A" w:rsidRPr="00FA21B1" w:rsidRDefault="000F1C9A" w:rsidP="000F1C9A">
      <w:pPr>
        <w:pStyle w:val="1"/>
        <w:tabs>
          <w:tab w:val="left" w:pos="1174"/>
        </w:tabs>
        <w:spacing w:after="0" w:line="100" w:lineRule="atLeast"/>
        <w:ind w:left="567" w:right="40" w:firstLine="0"/>
        <w:jc w:val="both"/>
        <w:rPr>
          <w:rFonts w:ascii="Arial" w:hAnsi="Arial" w:cs="Arial"/>
          <w:sz w:val="24"/>
          <w:szCs w:val="24"/>
        </w:rPr>
      </w:pPr>
    </w:p>
    <w:p w:rsidR="000F1C9A" w:rsidRPr="00FA21B1" w:rsidRDefault="000F1C9A" w:rsidP="000F1C9A">
      <w:pPr>
        <w:pStyle w:val="1"/>
        <w:tabs>
          <w:tab w:val="left" w:pos="1174"/>
        </w:tabs>
        <w:spacing w:after="0" w:line="240" w:lineRule="auto"/>
        <w:ind w:firstLine="709"/>
        <w:jc w:val="both"/>
        <w:rPr>
          <w:rFonts w:ascii="Arial" w:hAnsi="Arial" w:cs="Arial"/>
          <w:sz w:val="24"/>
          <w:szCs w:val="24"/>
        </w:rPr>
      </w:pPr>
      <w:r w:rsidRPr="00FA21B1">
        <w:rPr>
          <w:rFonts w:ascii="Arial" w:hAnsi="Arial" w:cs="Arial"/>
          <w:sz w:val="24"/>
          <w:szCs w:val="24"/>
        </w:rPr>
        <w:t xml:space="preserve">5.1. </w:t>
      </w:r>
      <w:proofErr w:type="gramStart"/>
      <w:r w:rsidRPr="00FA21B1">
        <w:rPr>
          <w:rFonts w:ascii="Arial" w:hAnsi="Arial" w:cs="Arial"/>
          <w:sz w:val="24"/>
          <w:szCs w:val="24"/>
        </w:rPr>
        <w:t>Часть ежегодного оплачиваемого отпуска, превышающая 30 календарных дней по письменному заявлению муниципального служащего может</w:t>
      </w:r>
      <w:proofErr w:type="gramEnd"/>
      <w:r w:rsidRPr="00FA21B1">
        <w:rPr>
          <w:rFonts w:ascii="Arial" w:hAnsi="Arial" w:cs="Arial"/>
          <w:sz w:val="24"/>
          <w:szCs w:val="24"/>
        </w:rPr>
        <w:t xml:space="preserve"> быть заменена денежной компенсаций.</w:t>
      </w:r>
    </w:p>
    <w:p w:rsidR="000F1C9A" w:rsidRPr="00FA21B1" w:rsidRDefault="000F1C9A" w:rsidP="000F1C9A">
      <w:pPr>
        <w:pStyle w:val="1"/>
        <w:spacing w:after="0" w:line="240" w:lineRule="auto"/>
        <w:ind w:firstLine="709"/>
        <w:jc w:val="both"/>
        <w:rPr>
          <w:rFonts w:ascii="Arial" w:hAnsi="Arial" w:cs="Arial"/>
          <w:sz w:val="24"/>
          <w:szCs w:val="24"/>
        </w:rPr>
      </w:pPr>
      <w:r w:rsidRPr="00FA21B1">
        <w:rPr>
          <w:rFonts w:ascii="Arial" w:hAnsi="Arial" w:cs="Arial"/>
          <w:sz w:val="24"/>
          <w:szCs w:val="24"/>
        </w:rPr>
        <w:t>5.2.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30 календарных дней, или любое количество дней из этой части.</w:t>
      </w:r>
    </w:p>
    <w:p w:rsidR="000F1C9A" w:rsidRPr="00FA21B1" w:rsidRDefault="000F1C9A" w:rsidP="000F1C9A">
      <w:pPr>
        <w:pStyle w:val="1"/>
        <w:tabs>
          <w:tab w:val="left" w:pos="1322"/>
        </w:tabs>
        <w:spacing w:after="0" w:line="240" w:lineRule="auto"/>
        <w:ind w:firstLine="709"/>
        <w:jc w:val="both"/>
        <w:rPr>
          <w:rFonts w:ascii="Arial" w:hAnsi="Arial" w:cs="Arial"/>
          <w:b/>
          <w:bCs/>
          <w:sz w:val="24"/>
          <w:szCs w:val="24"/>
        </w:rPr>
      </w:pPr>
      <w:r w:rsidRPr="00FA21B1">
        <w:rPr>
          <w:rFonts w:ascii="Arial" w:hAnsi="Arial" w:cs="Arial"/>
          <w:sz w:val="24"/>
          <w:szCs w:val="24"/>
        </w:rPr>
        <w:t>5.3.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w:t>
      </w:r>
    </w:p>
    <w:p w:rsidR="000F1C9A" w:rsidRPr="00FA21B1" w:rsidRDefault="000F1C9A" w:rsidP="000F1C9A">
      <w:pPr>
        <w:pStyle w:val="1"/>
        <w:spacing w:after="0" w:line="100" w:lineRule="atLeast"/>
        <w:ind w:firstLine="709"/>
        <w:rPr>
          <w:rFonts w:ascii="Arial" w:hAnsi="Arial" w:cs="Arial"/>
          <w:b/>
          <w:bCs/>
          <w:sz w:val="24"/>
          <w:szCs w:val="24"/>
        </w:rPr>
      </w:pPr>
    </w:p>
    <w:p w:rsidR="000F1C9A" w:rsidRPr="00FA21B1" w:rsidRDefault="000F1C9A" w:rsidP="000F1C9A">
      <w:pPr>
        <w:pStyle w:val="1"/>
        <w:spacing w:after="0" w:line="100" w:lineRule="atLeast"/>
        <w:ind w:left="40" w:firstLine="527"/>
        <w:rPr>
          <w:rFonts w:ascii="Arial" w:hAnsi="Arial" w:cs="Arial"/>
          <w:b/>
          <w:bCs/>
          <w:sz w:val="24"/>
          <w:szCs w:val="24"/>
        </w:rPr>
      </w:pPr>
      <w:r w:rsidRPr="00FA21B1">
        <w:rPr>
          <w:rFonts w:ascii="Arial" w:hAnsi="Arial" w:cs="Arial"/>
          <w:b/>
          <w:bCs/>
          <w:sz w:val="24"/>
          <w:szCs w:val="24"/>
          <w:lang w:val="en-US"/>
        </w:rPr>
        <w:t>VI</w:t>
      </w:r>
      <w:r w:rsidRPr="00FA21B1">
        <w:rPr>
          <w:rFonts w:ascii="Arial" w:hAnsi="Arial" w:cs="Arial"/>
          <w:b/>
          <w:bCs/>
          <w:sz w:val="24"/>
          <w:szCs w:val="24"/>
        </w:rPr>
        <w:t xml:space="preserve"> Реализация право на отпуск при увольнении</w:t>
      </w:r>
    </w:p>
    <w:p w:rsidR="000F1C9A" w:rsidRPr="00FA21B1" w:rsidRDefault="000F1C9A" w:rsidP="000F1C9A">
      <w:pPr>
        <w:pStyle w:val="1"/>
        <w:spacing w:after="0" w:line="100" w:lineRule="atLeast"/>
        <w:ind w:left="40" w:firstLine="527"/>
        <w:rPr>
          <w:rFonts w:ascii="Arial" w:hAnsi="Arial" w:cs="Arial"/>
          <w:sz w:val="24"/>
          <w:szCs w:val="24"/>
        </w:rPr>
      </w:pPr>
    </w:p>
    <w:p w:rsidR="000F1C9A" w:rsidRPr="00FA21B1" w:rsidRDefault="000F1C9A" w:rsidP="000F1C9A">
      <w:pPr>
        <w:pStyle w:val="1"/>
        <w:tabs>
          <w:tab w:val="left" w:pos="1134"/>
        </w:tabs>
        <w:spacing w:after="0" w:line="240" w:lineRule="auto"/>
        <w:ind w:firstLine="709"/>
        <w:jc w:val="both"/>
        <w:rPr>
          <w:rFonts w:ascii="Arial" w:hAnsi="Arial" w:cs="Arial"/>
          <w:sz w:val="24"/>
          <w:szCs w:val="24"/>
        </w:rPr>
      </w:pPr>
      <w:r w:rsidRPr="00FA21B1">
        <w:rPr>
          <w:rFonts w:ascii="Arial" w:hAnsi="Arial" w:cs="Arial"/>
          <w:sz w:val="24"/>
          <w:szCs w:val="24"/>
        </w:rPr>
        <w:t>6.1. При увольнении муниципальному служащему выплачивается денежная компенсация за все неиспользованные отпуска.</w:t>
      </w:r>
    </w:p>
    <w:p w:rsidR="000F1C9A" w:rsidRPr="00FA21B1" w:rsidRDefault="000F1C9A" w:rsidP="000F1C9A">
      <w:pPr>
        <w:pStyle w:val="1"/>
        <w:tabs>
          <w:tab w:val="left" w:pos="1134"/>
          <w:tab w:val="left" w:pos="1427"/>
        </w:tabs>
        <w:spacing w:after="0" w:line="240" w:lineRule="auto"/>
        <w:ind w:firstLine="709"/>
        <w:jc w:val="both"/>
        <w:rPr>
          <w:rFonts w:ascii="Arial" w:hAnsi="Arial" w:cs="Arial"/>
          <w:sz w:val="24"/>
          <w:szCs w:val="24"/>
        </w:rPr>
      </w:pPr>
      <w:r w:rsidRPr="00FA21B1">
        <w:rPr>
          <w:rFonts w:ascii="Arial" w:hAnsi="Arial" w:cs="Arial"/>
          <w:sz w:val="24"/>
          <w:szCs w:val="24"/>
        </w:rPr>
        <w:t>6.2.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F1C9A" w:rsidRPr="00FA21B1" w:rsidRDefault="000F1C9A" w:rsidP="000F1C9A">
      <w:pPr>
        <w:pStyle w:val="1"/>
        <w:tabs>
          <w:tab w:val="left" w:pos="1134"/>
          <w:tab w:val="left" w:pos="1715"/>
        </w:tabs>
        <w:spacing w:after="0" w:line="240" w:lineRule="auto"/>
        <w:ind w:firstLine="709"/>
        <w:jc w:val="both"/>
        <w:rPr>
          <w:rFonts w:ascii="Arial" w:hAnsi="Arial" w:cs="Arial"/>
          <w:sz w:val="24"/>
          <w:szCs w:val="24"/>
        </w:rPr>
      </w:pPr>
      <w:r w:rsidRPr="00FA21B1">
        <w:rPr>
          <w:rFonts w:ascii="Arial" w:hAnsi="Arial" w:cs="Arial"/>
          <w:sz w:val="24"/>
          <w:szCs w:val="24"/>
        </w:rPr>
        <w:t>6.3. При увольнении в связи с истечением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0F1C9A" w:rsidRPr="00FA21B1" w:rsidRDefault="000F1C9A" w:rsidP="000F1C9A">
      <w:pPr>
        <w:pStyle w:val="1"/>
        <w:tabs>
          <w:tab w:val="left" w:pos="1134"/>
          <w:tab w:val="left" w:pos="1816"/>
        </w:tabs>
        <w:spacing w:after="0" w:line="240" w:lineRule="auto"/>
        <w:ind w:firstLine="709"/>
        <w:jc w:val="both"/>
        <w:rPr>
          <w:rFonts w:ascii="Arial" w:hAnsi="Arial" w:cs="Arial"/>
          <w:b/>
          <w:bCs/>
          <w:sz w:val="24"/>
          <w:szCs w:val="24"/>
        </w:rPr>
      </w:pPr>
      <w:r w:rsidRPr="00FA21B1">
        <w:rPr>
          <w:rFonts w:ascii="Arial" w:hAnsi="Arial" w:cs="Arial"/>
          <w:sz w:val="24"/>
          <w:szCs w:val="24"/>
        </w:rPr>
        <w:t>6.4.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0F1C9A" w:rsidRPr="00FA21B1" w:rsidRDefault="000F1C9A" w:rsidP="000F1C9A">
      <w:pPr>
        <w:pStyle w:val="1"/>
        <w:spacing w:after="0" w:line="100" w:lineRule="atLeast"/>
        <w:ind w:left="40" w:firstLine="527"/>
        <w:rPr>
          <w:rFonts w:ascii="Arial" w:hAnsi="Arial" w:cs="Arial"/>
          <w:b/>
          <w:bCs/>
          <w:sz w:val="24"/>
          <w:szCs w:val="24"/>
        </w:rPr>
      </w:pPr>
    </w:p>
    <w:p w:rsidR="000F1C9A" w:rsidRPr="00FA21B1" w:rsidRDefault="000F1C9A" w:rsidP="000F1C9A">
      <w:pPr>
        <w:pStyle w:val="1"/>
        <w:spacing w:after="0" w:line="100" w:lineRule="atLeast"/>
        <w:ind w:left="40" w:firstLine="527"/>
        <w:rPr>
          <w:rFonts w:ascii="Arial" w:hAnsi="Arial" w:cs="Arial"/>
          <w:sz w:val="24"/>
          <w:szCs w:val="24"/>
        </w:rPr>
      </w:pPr>
      <w:r w:rsidRPr="00FA21B1">
        <w:rPr>
          <w:rFonts w:ascii="Arial" w:hAnsi="Arial" w:cs="Arial"/>
          <w:b/>
          <w:bCs/>
          <w:sz w:val="24"/>
          <w:szCs w:val="24"/>
          <w:lang w:val="en-US"/>
        </w:rPr>
        <w:t>VII</w:t>
      </w:r>
      <w:r w:rsidRPr="00FA21B1">
        <w:rPr>
          <w:rFonts w:ascii="Arial" w:hAnsi="Arial" w:cs="Arial"/>
          <w:b/>
          <w:bCs/>
          <w:sz w:val="24"/>
          <w:szCs w:val="24"/>
        </w:rPr>
        <w:t xml:space="preserve"> Предоставление отпуска без сохранения заработной платы</w:t>
      </w:r>
    </w:p>
    <w:p w:rsidR="000F1C9A" w:rsidRPr="00FA21B1" w:rsidRDefault="000F1C9A" w:rsidP="000F1C9A">
      <w:pPr>
        <w:pStyle w:val="1"/>
        <w:spacing w:after="0" w:line="100" w:lineRule="atLeast"/>
        <w:ind w:left="40" w:right="20" w:firstLine="527"/>
        <w:jc w:val="both"/>
        <w:rPr>
          <w:rFonts w:ascii="Arial" w:hAnsi="Arial" w:cs="Arial"/>
          <w:sz w:val="24"/>
          <w:szCs w:val="24"/>
        </w:rPr>
      </w:pPr>
    </w:p>
    <w:p w:rsidR="000F1C9A" w:rsidRPr="00FA21B1" w:rsidRDefault="000F1C9A" w:rsidP="000F1C9A">
      <w:pPr>
        <w:pStyle w:val="1"/>
        <w:spacing w:after="0" w:line="240" w:lineRule="auto"/>
        <w:ind w:left="40" w:right="20" w:firstLine="709"/>
        <w:jc w:val="both"/>
        <w:rPr>
          <w:rFonts w:ascii="Arial" w:hAnsi="Arial" w:cs="Arial"/>
          <w:sz w:val="24"/>
          <w:szCs w:val="24"/>
        </w:rPr>
      </w:pPr>
      <w:r w:rsidRPr="00FA21B1">
        <w:rPr>
          <w:rFonts w:ascii="Arial" w:hAnsi="Arial" w:cs="Arial"/>
          <w:sz w:val="24"/>
          <w:szCs w:val="24"/>
        </w:rPr>
        <w:t xml:space="preserve">7.1. По семейным обстоятельствам и другим уважительным причинам работникам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 по их письменному заявлению может быть предоставлен отпуск без сохранения заработной платы, продолжительность которого определяется по соглашению сторон в соответствии с действующим законодательством.</w:t>
      </w:r>
    </w:p>
    <w:p w:rsidR="000F1C9A" w:rsidRPr="00FA21B1" w:rsidRDefault="000F1C9A" w:rsidP="000F1C9A">
      <w:pPr>
        <w:spacing w:after="0" w:line="240" w:lineRule="auto"/>
        <w:ind w:left="40" w:firstLine="709"/>
        <w:jc w:val="both"/>
        <w:rPr>
          <w:rFonts w:ascii="Arial" w:hAnsi="Arial" w:cs="Arial"/>
          <w:sz w:val="24"/>
          <w:szCs w:val="24"/>
        </w:rPr>
      </w:pPr>
    </w:p>
    <w:p w:rsidR="000F1C9A" w:rsidRPr="00FA21B1" w:rsidRDefault="000F1C9A" w:rsidP="000F1C9A">
      <w:pPr>
        <w:pStyle w:val="1"/>
        <w:pageBreakBefore/>
        <w:tabs>
          <w:tab w:val="left" w:pos="3402"/>
        </w:tabs>
        <w:spacing w:after="0" w:line="100" w:lineRule="atLeast"/>
        <w:ind w:left="3402" w:right="200" w:hanging="4678"/>
        <w:jc w:val="right"/>
        <w:rPr>
          <w:rFonts w:ascii="Arial" w:hAnsi="Arial" w:cs="Arial"/>
          <w:sz w:val="24"/>
          <w:szCs w:val="24"/>
        </w:rPr>
      </w:pPr>
      <w:r w:rsidRPr="00FA21B1">
        <w:rPr>
          <w:rFonts w:ascii="Arial" w:hAnsi="Arial" w:cs="Arial"/>
          <w:sz w:val="24"/>
          <w:szCs w:val="24"/>
        </w:rPr>
        <w:lastRenderedPageBreak/>
        <w:t xml:space="preserve">Приложение </w:t>
      </w:r>
    </w:p>
    <w:p w:rsidR="000F1C9A" w:rsidRPr="00FA21B1" w:rsidRDefault="000F1C9A" w:rsidP="000F1C9A">
      <w:pPr>
        <w:pStyle w:val="1"/>
        <w:tabs>
          <w:tab w:val="left" w:pos="3402"/>
        </w:tabs>
        <w:spacing w:after="0" w:line="100" w:lineRule="atLeast"/>
        <w:ind w:left="3402" w:right="200" w:hanging="4678"/>
        <w:jc w:val="right"/>
        <w:rPr>
          <w:rFonts w:ascii="Arial" w:hAnsi="Arial" w:cs="Arial"/>
          <w:sz w:val="24"/>
          <w:szCs w:val="24"/>
        </w:rPr>
      </w:pPr>
      <w:r w:rsidRPr="00FA21B1">
        <w:rPr>
          <w:rFonts w:ascii="Arial" w:hAnsi="Arial" w:cs="Arial"/>
          <w:sz w:val="24"/>
          <w:szCs w:val="24"/>
        </w:rPr>
        <w:t xml:space="preserve">к Положению о порядке и условиях </w:t>
      </w:r>
    </w:p>
    <w:p w:rsidR="000F1C9A" w:rsidRPr="00FA21B1" w:rsidRDefault="000F1C9A" w:rsidP="000F1C9A">
      <w:pPr>
        <w:pStyle w:val="1"/>
        <w:tabs>
          <w:tab w:val="left" w:pos="3402"/>
        </w:tabs>
        <w:spacing w:after="0" w:line="100" w:lineRule="atLeast"/>
        <w:ind w:left="3402" w:right="200" w:hanging="4678"/>
        <w:jc w:val="right"/>
        <w:rPr>
          <w:rFonts w:ascii="Arial" w:hAnsi="Arial" w:cs="Arial"/>
          <w:sz w:val="24"/>
          <w:szCs w:val="24"/>
        </w:rPr>
      </w:pPr>
      <w:r w:rsidRPr="00FA21B1">
        <w:rPr>
          <w:rFonts w:ascii="Arial" w:hAnsi="Arial" w:cs="Arial"/>
          <w:sz w:val="24"/>
          <w:szCs w:val="24"/>
        </w:rPr>
        <w:t xml:space="preserve">предоставления </w:t>
      </w:r>
    </w:p>
    <w:p w:rsidR="000F1C9A" w:rsidRPr="00FA21B1" w:rsidRDefault="000F1C9A" w:rsidP="000F1C9A">
      <w:pPr>
        <w:pStyle w:val="1"/>
        <w:tabs>
          <w:tab w:val="left" w:pos="3402"/>
        </w:tabs>
        <w:spacing w:after="0" w:line="100" w:lineRule="atLeast"/>
        <w:ind w:left="3402" w:right="200" w:hanging="4678"/>
        <w:jc w:val="right"/>
        <w:rPr>
          <w:rFonts w:ascii="Arial" w:hAnsi="Arial" w:cs="Arial"/>
          <w:sz w:val="24"/>
          <w:szCs w:val="24"/>
        </w:rPr>
      </w:pPr>
      <w:r w:rsidRPr="00FA21B1">
        <w:rPr>
          <w:rFonts w:ascii="Arial" w:hAnsi="Arial" w:cs="Arial"/>
          <w:sz w:val="24"/>
          <w:szCs w:val="24"/>
        </w:rPr>
        <w:t xml:space="preserve">муниципальному служащему </w:t>
      </w:r>
    </w:p>
    <w:p w:rsidR="000F1C9A" w:rsidRPr="00FA21B1" w:rsidRDefault="000F1C9A" w:rsidP="000F1C9A">
      <w:pPr>
        <w:pStyle w:val="1"/>
        <w:tabs>
          <w:tab w:val="left" w:pos="3402"/>
        </w:tabs>
        <w:spacing w:after="0" w:line="100" w:lineRule="atLeast"/>
        <w:ind w:left="3402" w:right="200" w:hanging="4678"/>
        <w:jc w:val="right"/>
        <w:rPr>
          <w:rFonts w:ascii="Arial" w:hAnsi="Arial" w:cs="Arial"/>
          <w:sz w:val="24"/>
          <w:szCs w:val="24"/>
        </w:rPr>
      </w:pPr>
      <w:r w:rsidRPr="00FA21B1">
        <w:rPr>
          <w:rFonts w:ascii="Arial" w:hAnsi="Arial" w:cs="Arial"/>
          <w:sz w:val="24"/>
          <w:szCs w:val="24"/>
        </w:rPr>
        <w:t xml:space="preserve">основного и дополнительного </w:t>
      </w:r>
    </w:p>
    <w:p w:rsidR="000F1C9A" w:rsidRPr="00FA21B1" w:rsidRDefault="000F1C9A" w:rsidP="000F1C9A">
      <w:pPr>
        <w:pStyle w:val="1"/>
        <w:tabs>
          <w:tab w:val="left" w:pos="3402"/>
        </w:tabs>
        <w:spacing w:after="0" w:line="100" w:lineRule="atLeast"/>
        <w:ind w:left="3402" w:right="200" w:hanging="4678"/>
        <w:jc w:val="right"/>
        <w:rPr>
          <w:rFonts w:ascii="Arial" w:hAnsi="Arial" w:cs="Arial"/>
          <w:b/>
          <w:bCs/>
          <w:sz w:val="24"/>
          <w:szCs w:val="24"/>
        </w:rPr>
      </w:pPr>
      <w:r w:rsidRPr="00FA21B1">
        <w:rPr>
          <w:rFonts w:ascii="Arial" w:hAnsi="Arial" w:cs="Arial"/>
          <w:sz w:val="24"/>
          <w:szCs w:val="24"/>
        </w:rPr>
        <w:t>оплачиваемого отпуска</w:t>
      </w:r>
    </w:p>
    <w:p w:rsidR="000F1C9A" w:rsidRPr="00FA21B1" w:rsidRDefault="000F1C9A" w:rsidP="000F1C9A">
      <w:pPr>
        <w:pStyle w:val="1"/>
        <w:tabs>
          <w:tab w:val="left" w:pos="3402"/>
        </w:tabs>
        <w:spacing w:after="0" w:line="100" w:lineRule="atLeast"/>
        <w:ind w:left="3402" w:hanging="4678"/>
        <w:rPr>
          <w:rFonts w:ascii="Arial" w:hAnsi="Arial" w:cs="Arial"/>
          <w:b/>
          <w:bCs/>
          <w:sz w:val="24"/>
          <w:szCs w:val="24"/>
        </w:rPr>
      </w:pPr>
    </w:p>
    <w:p w:rsidR="000F1C9A" w:rsidRPr="00FA21B1" w:rsidRDefault="000F1C9A" w:rsidP="000F1C9A">
      <w:pPr>
        <w:pStyle w:val="1"/>
        <w:spacing w:after="0" w:line="100" w:lineRule="atLeast"/>
        <w:ind w:left="40" w:firstLine="527"/>
        <w:rPr>
          <w:rFonts w:ascii="Arial" w:hAnsi="Arial" w:cs="Arial"/>
          <w:b/>
          <w:bCs/>
          <w:sz w:val="24"/>
          <w:szCs w:val="24"/>
        </w:rPr>
      </w:pPr>
      <w:r w:rsidRPr="00FA21B1">
        <w:rPr>
          <w:rFonts w:ascii="Arial" w:hAnsi="Arial" w:cs="Arial"/>
          <w:b/>
          <w:bCs/>
          <w:sz w:val="24"/>
          <w:szCs w:val="24"/>
        </w:rPr>
        <w:t>Перечень</w:t>
      </w:r>
    </w:p>
    <w:p w:rsidR="000F1C9A" w:rsidRPr="00FA21B1" w:rsidRDefault="000F1C9A" w:rsidP="000F1C9A">
      <w:pPr>
        <w:pStyle w:val="1"/>
        <w:spacing w:after="0" w:line="100" w:lineRule="atLeast"/>
        <w:ind w:left="40" w:right="460" w:firstLine="527"/>
        <w:rPr>
          <w:rFonts w:ascii="Arial" w:hAnsi="Arial" w:cs="Arial"/>
          <w:b/>
          <w:bCs/>
          <w:sz w:val="24"/>
          <w:szCs w:val="24"/>
        </w:rPr>
      </w:pPr>
      <w:r w:rsidRPr="00FA21B1">
        <w:rPr>
          <w:rFonts w:ascii="Arial" w:hAnsi="Arial" w:cs="Arial"/>
          <w:b/>
          <w:bCs/>
          <w:sz w:val="24"/>
          <w:szCs w:val="24"/>
        </w:rPr>
        <w:t>должностей муниципальной службы, для которых установлен ненормированный рабочий день</w:t>
      </w:r>
    </w:p>
    <w:p w:rsidR="000F1C9A" w:rsidRPr="00FA21B1" w:rsidRDefault="000F1C9A" w:rsidP="000F1C9A">
      <w:pPr>
        <w:pStyle w:val="1"/>
        <w:spacing w:after="0" w:line="100" w:lineRule="atLeast"/>
        <w:ind w:left="40" w:right="460" w:firstLine="527"/>
        <w:rPr>
          <w:rFonts w:ascii="Arial" w:hAnsi="Arial" w:cs="Arial"/>
          <w:b/>
          <w:bCs/>
          <w:sz w:val="24"/>
          <w:szCs w:val="24"/>
        </w:rPr>
      </w:pPr>
    </w:p>
    <w:p w:rsidR="000F1C9A" w:rsidRPr="00FA21B1" w:rsidRDefault="000F1C9A" w:rsidP="000F1C9A">
      <w:pPr>
        <w:pStyle w:val="1"/>
        <w:tabs>
          <w:tab w:val="left" w:pos="342"/>
        </w:tabs>
        <w:spacing w:after="0" w:line="100" w:lineRule="atLeast"/>
        <w:ind w:left="567" w:firstLine="0"/>
        <w:jc w:val="left"/>
        <w:rPr>
          <w:rFonts w:ascii="Arial" w:hAnsi="Arial" w:cs="Arial"/>
          <w:sz w:val="24"/>
          <w:szCs w:val="24"/>
        </w:rPr>
      </w:pPr>
      <w:r w:rsidRPr="00FA21B1">
        <w:rPr>
          <w:rFonts w:ascii="Arial" w:hAnsi="Arial" w:cs="Arial"/>
          <w:sz w:val="24"/>
          <w:szCs w:val="24"/>
        </w:rPr>
        <w:t>1. Группа высших должностей</w:t>
      </w:r>
    </w:p>
    <w:p w:rsidR="000F1C9A" w:rsidRPr="00FA21B1" w:rsidRDefault="000F1C9A" w:rsidP="000F1C9A">
      <w:pPr>
        <w:pStyle w:val="1"/>
        <w:tabs>
          <w:tab w:val="left" w:pos="183"/>
        </w:tabs>
        <w:spacing w:after="0" w:line="100" w:lineRule="atLeast"/>
        <w:ind w:left="567" w:firstLine="0"/>
        <w:jc w:val="left"/>
        <w:rPr>
          <w:rFonts w:ascii="Arial" w:hAnsi="Arial" w:cs="Arial"/>
          <w:sz w:val="24"/>
          <w:szCs w:val="24"/>
        </w:rPr>
      </w:pPr>
      <w:r w:rsidRPr="00FA21B1">
        <w:rPr>
          <w:rFonts w:ascii="Arial" w:hAnsi="Arial" w:cs="Arial"/>
          <w:sz w:val="24"/>
          <w:szCs w:val="24"/>
        </w:rPr>
        <w:t xml:space="preserve">- заместитель </w:t>
      </w:r>
      <w:proofErr w:type="gramStart"/>
      <w:r w:rsidRPr="00FA21B1">
        <w:rPr>
          <w:rFonts w:ascii="Arial" w:hAnsi="Arial" w:cs="Arial"/>
          <w:sz w:val="24"/>
          <w:szCs w:val="24"/>
        </w:rPr>
        <w:t xml:space="preserve">Главы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w:t>
      </w:r>
      <w:proofErr w:type="gramEnd"/>
    </w:p>
    <w:p w:rsidR="000F1C9A" w:rsidRPr="00FA21B1" w:rsidRDefault="000F1C9A" w:rsidP="000F1C9A">
      <w:pPr>
        <w:pStyle w:val="1"/>
        <w:tabs>
          <w:tab w:val="left" w:pos="183"/>
        </w:tabs>
        <w:spacing w:after="0" w:line="100" w:lineRule="atLeast"/>
        <w:ind w:left="567" w:firstLine="0"/>
        <w:jc w:val="left"/>
        <w:rPr>
          <w:rFonts w:ascii="Arial" w:hAnsi="Arial" w:cs="Arial"/>
          <w:sz w:val="24"/>
          <w:szCs w:val="24"/>
        </w:rPr>
      </w:pPr>
      <w:r w:rsidRPr="00FA21B1">
        <w:rPr>
          <w:rFonts w:ascii="Arial" w:hAnsi="Arial" w:cs="Arial"/>
          <w:sz w:val="24"/>
          <w:szCs w:val="24"/>
        </w:rPr>
        <w:t xml:space="preserve">- начальник </w:t>
      </w:r>
      <w:proofErr w:type="gramStart"/>
      <w:r w:rsidRPr="00FA21B1">
        <w:rPr>
          <w:rFonts w:ascii="Arial" w:hAnsi="Arial" w:cs="Arial"/>
          <w:sz w:val="24"/>
          <w:szCs w:val="24"/>
        </w:rPr>
        <w:t xml:space="preserve">отдела Администрации </w:t>
      </w:r>
      <w:r w:rsidR="00496991">
        <w:rPr>
          <w:rFonts w:ascii="Arial" w:hAnsi="Arial" w:cs="Arial"/>
          <w:sz w:val="24"/>
          <w:szCs w:val="24"/>
        </w:rPr>
        <w:t>Никольского</w:t>
      </w:r>
      <w:r w:rsidRPr="00FA21B1">
        <w:rPr>
          <w:rFonts w:ascii="Arial" w:hAnsi="Arial" w:cs="Arial"/>
          <w:sz w:val="24"/>
          <w:szCs w:val="24"/>
        </w:rPr>
        <w:t xml:space="preserve"> сельсовета Октябрьского района Курской области</w:t>
      </w:r>
      <w:proofErr w:type="gramEnd"/>
    </w:p>
    <w:p w:rsidR="000F1C9A" w:rsidRPr="00FA21B1" w:rsidRDefault="000F1C9A" w:rsidP="000F1C9A">
      <w:pPr>
        <w:spacing w:after="0" w:line="100" w:lineRule="atLeast"/>
        <w:ind w:left="40" w:firstLine="527"/>
        <w:rPr>
          <w:rFonts w:ascii="Arial" w:hAnsi="Arial" w:cs="Arial"/>
          <w:sz w:val="24"/>
          <w:szCs w:val="24"/>
        </w:rPr>
      </w:pPr>
    </w:p>
    <w:p w:rsidR="000F1C9A" w:rsidRPr="00FA21B1" w:rsidRDefault="000F1C9A" w:rsidP="000F1C9A">
      <w:pPr>
        <w:pStyle w:val="1"/>
        <w:spacing w:after="0" w:line="100" w:lineRule="atLeast"/>
        <w:ind w:firstLine="567"/>
        <w:rPr>
          <w:rFonts w:ascii="Arial" w:hAnsi="Arial" w:cs="Arial"/>
          <w:sz w:val="24"/>
          <w:szCs w:val="24"/>
        </w:rPr>
      </w:pPr>
    </w:p>
    <w:p w:rsidR="004338E5" w:rsidRDefault="004338E5"/>
    <w:sectPr w:rsidR="004338E5" w:rsidSect="00496991">
      <w:pgSz w:w="11906" w:h="16838" w:code="9"/>
      <w:pgMar w:top="1134" w:right="1247" w:bottom="851" w:left="153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decimal"/>
      <w:lvlText w:val="1.%1."/>
      <w:lvlJc w:val="left"/>
      <w:pPr>
        <w:tabs>
          <w:tab w:val="num" w:pos="0"/>
        </w:tabs>
        <w:ind w:left="720" w:hanging="360"/>
      </w:pPr>
      <w:rPr>
        <w:rFonts w:eastAsia="Times New Roman"/>
        <w:b w:val="0"/>
        <w:bCs w:val="0"/>
        <w:i w:val="0"/>
        <w:iCs w:val="0"/>
        <w:caps w:val="0"/>
        <w:smallCaps w:val="0"/>
        <w:strike w:val="0"/>
        <w:dstrike w:val="0"/>
        <w:color w:val="000000"/>
        <w:spacing w:val="-1"/>
        <w:w w:val="100"/>
        <w:position w:val="0"/>
        <w:sz w:val="26"/>
        <w:szCs w:val="26"/>
        <w:u w:val="none"/>
        <w:vertAlign w:val="baseline"/>
      </w:rPr>
    </w:lvl>
    <w:lvl w:ilvl="1">
      <w:start w:val="1"/>
      <w:numFmt w:val="decimal"/>
      <w:lvlText w:val="%1.%2."/>
      <w:lvlJc w:val="left"/>
      <w:pPr>
        <w:tabs>
          <w:tab w:val="num" w:pos="0"/>
        </w:tabs>
        <w:ind w:left="1080" w:hanging="360"/>
      </w:pPr>
      <w:rPr>
        <w:rFonts w:eastAsia="Times New Roman"/>
        <w:b w:val="0"/>
        <w:bCs w:val="0"/>
        <w:i w:val="0"/>
        <w:iCs w:val="0"/>
        <w:caps w:val="0"/>
        <w:smallCaps w:val="0"/>
        <w:strike w:val="0"/>
        <w:dstrike w:val="0"/>
        <w:color w:val="000000"/>
        <w:spacing w:val="-1"/>
        <w:w w:val="100"/>
        <w:position w:val="0"/>
        <w:sz w:val="26"/>
        <w:szCs w:val="26"/>
        <w:u w:val="none"/>
        <w:vertAlign w:val="baseline"/>
      </w:rPr>
    </w:lvl>
    <w:lvl w:ilvl="2">
      <w:start w:val="3"/>
      <w:numFmt w:val="decimal"/>
      <w:lvlText w:val="%2.%3."/>
      <w:lvlJc w:val="left"/>
      <w:pPr>
        <w:tabs>
          <w:tab w:val="num" w:pos="0"/>
        </w:tabs>
        <w:ind w:left="1440" w:hanging="360"/>
      </w:pPr>
      <w:rPr>
        <w:rFonts w:eastAsia="Times New Roman"/>
        <w:b w:val="0"/>
        <w:bCs w:val="0"/>
        <w:i w:val="0"/>
        <w:iCs w:val="0"/>
        <w:caps w:val="0"/>
        <w:smallCaps w:val="0"/>
        <w:strike w:val="0"/>
        <w:dstrike w:val="0"/>
        <w:color w:val="000000"/>
        <w:spacing w:val="-1"/>
        <w:w w:val="100"/>
        <w:position w:val="0"/>
        <w:sz w:val="26"/>
        <w:szCs w:val="26"/>
        <w:u w:val="none"/>
        <w:vertAlign w:val="baseline"/>
      </w:rPr>
    </w:lvl>
    <w:lvl w:ilvl="3">
      <w:start w:val="1"/>
      <w:numFmt w:val="decimal"/>
      <w:lvlText w:val="%2.%3.%4)"/>
      <w:lvlJc w:val="left"/>
      <w:pPr>
        <w:tabs>
          <w:tab w:val="num" w:pos="0"/>
        </w:tabs>
        <w:ind w:left="1800" w:hanging="360"/>
      </w:pPr>
      <w:rPr>
        <w:rFonts w:eastAsia="Times New Roman"/>
        <w:b w:val="0"/>
        <w:bCs w:val="0"/>
        <w:i w:val="0"/>
        <w:iCs w:val="0"/>
        <w:caps w:val="0"/>
        <w:smallCaps w:val="0"/>
        <w:strike w:val="0"/>
        <w:dstrike w:val="0"/>
        <w:color w:val="000000"/>
        <w:spacing w:val="-1"/>
        <w:w w:val="100"/>
        <w:position w:val="0"/>
        <w:sz w:val="26"/>
        <w:szCs w:val="26"/>
        <w:u w:val="none"/>
        <w:vertAlign w:val="baseline"/>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3"/>
    <w:multiLevelType w:val="multilevel"/>
    <w:tmpl w:val="00000003"/>
    <w:name w:val="WWNum3"/>
    <w:lvl w:ilvl="0">
      <w:start w:val="1"/>
      <w:numFmt w:val="decimal"/>
      <w:lvlText w:val="1.%1."/>
      <w:lvlJc w:val="left"/>
      <w:pPr>
        <w:tabs>
          <w:tab w:val="num" w:pos="0"/>
        </w:tabs>
        <w:ind w:left="720" w:hanging="360"/>
      </w:pPr>
      <w:rPr>
        <w:rFonts w:eastAsia="Times New Roman"/>
        <w:b w:val="0"/>
        <w:bCs w:val="0"/>
        <w:i w:val="0"/>
        <w:iCs w:val="0"/>
        <w:caps w:val="0"/>
        <w:smallCaps w:val="0"/>
        <w:strike w:val="0"/>
        <w:dstrike w:val="0"/>
        <w:color w:val="000000"/>
        <w:spacing w:val="-1"/>
        <w:w w:val="100"/>
        <w:position w:val="0"/>
        <w:sz w:val="26"/>
        <w:szCs w:val="26"/>
        <w:u w:val="none"/>
        <w:vertAlign w:val="baseline"/>
      </w:rPr>
    </w:lvl>
    <w:lvl w:ilvl="1">
      <w:start w:val="1"/>
      <w:numFmt w:val="decimal"/>
      <w:lvlText w:val="%1.%2."/>
      <w:lvlJc w:val="left"/>
      <w:pPr>
        <w:tabs>
          <w:tab w:val="num" w:pos="0"/>
        </w:tabs>
        <w:ind w:left="1080" w:hanging="360"/>
      </w:pPr>
      <w:rPr>
        <w:rFonts w:eastAsia="Times New Roman"/>
        <w:b w:val="0"/>
        <w:bCs w:val="0"/>
        <w:i w:val="0"/>
        <w:iCs w:val="0"/>
        <w:caps w:val="0"/>
        <w:smallCaps w:val="0"/>
        <w:strike w:val="0"/>
        <w:dstrike w:val="0"/>
        <w:color w:val="000000"/>
        <w:spacing w:val="-1"/>
        <w:w w:val="100"/>
        <w:position w:val="0"/>
        <w:sz w:val="26"/>
        <w:szCs w:val="26"/>
        <w:u w:val="none"/>
        <w:vertAlign w:val="baseline"/>
      </w:rPr>
    </w:lvl>
    <w:lvl w:ilvl="2">
      <w:start w:val="4"/>
      <w:numFmt w:val="decimal"/>
      <w:lvlText w:val="%2.%3."/>
      <w:lvlJc w:val="left"/>
      <w:pPr>
        <w:tabs>
          <w:tab w:val="num" w:pos="0"/>
        </w:tabs>
        <w:ind w:left="1440" w:hanging="360"/>
      </w:pPr>
      <w:rPr>
        <w:rFonts w:eastAsia="Times New Roman"/>
        <w:b w:val="0"/>
        <w:bCs w:val="0"/>
        <w:i w:val="0"/>
        <w:iCs w:val="0"/>
        <w:caps w:val="0"/>
        <w:smallCaps w:val="0"/>
        <w:strike w:val="0"/>
        <w:dstrike w:val="0"/>
        <w:color w:val="000000"/>
        <w:spacing w:val="-1"/>
        <w:w w:val="100"/>
        <w:position w:val="0"/>
        <w:sz w:val="26"/>
        <w:szCs w:val="26"/>
        <w:u w:val="none"/>
        <w:vertAlign w:val="baseline"/>
      </w:rPr>
    </w:lvl>
    <w:lvl w:ilvl="3">
      <w:start w:val="1"/>
      <w:numFmt w:val="decimal"/>
      <w:lvlText w:val="%2.%3.%4)"/>
      <w:lvlJc w:val="left"/>
      <w:pPr>
        <w:tabs>
          <w:tab w:val="num" w:pos="0"/>
        </w:tabs>
        <w:ind w:left="1800" w:hanging="360"/>
      </w:pPr>
      <w:rPr>
        <w:rFonts w:eastAsia="Times New Roman"/>
        <w:b w:val="0"/>
        <w:bCs w:val="0"/>
        <w:i w:val="0"/>
        <w:iCs w:val="0"/>
        <w:caps w:val="0"/>
        <w:smallCaps w:val="0"/>
        <w:strike w:val="0"/>
        <w:dstrike w:val="0"/>
        <w:color w:val="000000"/>
        <w:spacing w:val="-1"/>
        <w:w w:val="100"/>
        <w:position w:val="0"/>
        <w:sz w:val="26"/>
        <w:szCs w:val="26"/>
        <w:u w:val="none"/>
        <w:vertAlign w:val="baseline"/>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C9A"/>
    <w:rsid w:val="00000349"/>
    <w:rsid w:val="000F1C9A"/>
    <w:rsid w:val="004338E5"/>
    <w:rsid w:val="00496991"/>
    <w:rsid w:val="00707335"/>
    <w:rsid w:val="0087441C"/>
    <w:rsid w:val="009308C1"/>
    <w:rsid w:val="00BD2253"/>
    <w:rsid w:val="00BE4153"/>
    <w:rsid w:val="00D65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C9A"/>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0F1C9A"/>
    <w:pPr>
      <w:shd w:val="clear" w:color="auto" w:fill="FFFFFF"/>
      <w:spacing w:after="1920" w:line="490" w:lineRule="exact"/>
      <w:ind w:hanging="1080"/>
      <w:jc w:val="center"/>
    </w:pPr>
    <w:rPr>
      <w:spacing w:val="-1"/>
      <w:sz w:val="26"/>
      <w:szCs w:val="26"/>
    </w:rPr>
  </w:style>
  <w:style w:type="paragraph" w:styleId="a3">
    <w:name w:val="No Spacing"/>
    <w:uiPriority w:val="1"/>
    <w:qFormat/>
    <w:rsid w:val="0049699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2018-02-06T08:20:00Z</dcterms:created>
  <dcterms:modified xsi:type="dcterms:W3CDTF">2018-02-06T08:46:00Z</dcterms:modified>
</cp:coreProperties>
</file>